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88A" w:rsidRDefault="005B188A" w:rsidP="0094096E">
      <w:pPr>
        <w:pStyle w:val="NoSpacing"/>
        <w:jc w:val="both"/>
        <w:rPr>
          <w:rFonts w:ascii="Times New Roman" w:hAnsi="Times New Roman" w:cs="Times New Roman"/>
          <w:b/>
          <w:szCs w:val="24"/>
        </w:rPr>
      </w:pPr>
      <w:r>
        <w:rPr>
          <w:rFonts w:ascii="Times New Roman" w:hAnsi="Times New Roman" w:cs="Times New Roman"/>
          <w:b/>
          <w:szCs w:val="24"/>
        </w:rPr>
        <w:t>AUGUSTINE GWATIDZO</w:t>
      </w:r>
    </w:p>
    <w:p w:rsidR="005B188A" w:rsidRDefault="005B188A" w:rsidP="0094096E">
      <w:pPr>
        <w:pStyle w:val="NoSpacing"/>
        <w:jc w:val="both"/>
        <w:rPr>
          <w:rFonts w:ascii="Times New Roman" w:hAnsi="Times New Roman" w:cs="Times New Roman"/>
          <w:b/>
          <w:szCs w:val="24"/>
        </w:rPr>
      </w:pPr>
    </w:p>
    <w:p w:rsidR="005B188A" w:rsidRDefault="005B188A" w:rsidP="0094096E">
      <w:pPr>
        <w:pStyle w:val="NoSpacing"/>
        <w:jc w:val="both"/>
        <w:rPr>
          <w:rFonts w:ascii="Times New Roman" w:hAnsi="Times New Roman" w:cs="Times New Roman"/>
          <w:b/>
          <w:szCs w:val="24"/>
        </w:rPr>
      </w:pPr>
      <w:r>
        <w:rPr>
          <w:rFonts w:ascii="Times New Roman" w:hAnsi="Times New Roman" w:cs="Times New Roman"/>
          <w:b/>
          <w:szCs w:val="24"/>
        </w:rPr>
        <w:t xml:space="preserve">Versus </w:t>
      </w:r>
    </w:p>
    <w:p w:rsidR="005B188A" w:rsidRDefault="005B188A" w:rsidP="0094096E">
      <w:pPr>
        <w:pStyle w:val="NoSpacing"/>
        <w:jc w:val="both"/>
        <w:rPr>
          <w:rFonts w:ascii="Times New Roman" w:hAnsi="Times New Roman" w:cs="Times New Roman"/>
          <w:b/>
          <w:szCs w:val="24"/>
        </w:rPr>
      </w:pPr>
    </w:p>
    <w:p w:rsidR="005B188A" w:rsidRDefault="005B188A" w:rsidP="0094096E">
      <w:pPr>
        <w:pStyle w:val="NoSpacing"/>
        <w:jc w:val="both"/>
        <w:rPr>
          <w:rFonts w:ascii="Times New Roman" w:hAnsi="Times New Roman" w:cs="Times New Roman"/>
          <w:szCs w:val="24"/>
        </w:rPr>
      </w:pPr>
      <w:r>
        <w:rPr>
          <w:rFonts w:ascii="Times New Roman" w:hAnsi="Times New Roman" w:cs="Times New Roman"/>
          <w:b/>
          <w:szCs w:val="24"/>
        </w:rPr>
        <w:t>SHAIRINE NDLOVU</w:t>
      </w:r>
    </w:p>
    <w:p w:rsidR="005B188A" w:rsidRDefault="005B188A" w:rsidP="0094096E">
      <w:pPr>
        <w:pStyle w:val="NoSpacing"/>
        <w:jc w:val="both"/>
        <w:rPr>
          <w:rFonts w:ascii="Times New Roman" w:hAnsi="Times New Roman" w:cs="Times New Roman"/>
          <w:szCs w:val="24"/>
        </w:rPr>
      </w:pPr>
    </w:p>
    <w:p w:rsidR="005B188A" w:rsidRDefault="005B188A" w:rsidP="0094096E">
      <w:pPr>
        <w:pStyle w:val="NoSpacing"/>
        <w:jc w:val="both"/>
        <w:rPr>
          <w:rFonts w:ascii="Times New Roman" w:hAnsi="Times New Roman" w:cs="Times New Roman"/>
          <w:szCs w:val="24"/>
        </w:rPr>
      </w:pPr>
    </w:p>
    <w:p w:rsidR="005B188A" w:rsidRDefault="005B188A" w:rsidP="0094096E">
      <w:pPr>
        <w:pStyle w:val="NoSpacing"/>
        <w:jc w:val="both"/>
        <w:rPr>
          <w:rFonts w:ascii="Times New Roman" w:hAnsi="Times New Roman" w:cs="Times New Roman"/>
          <w:szCs w:val="24"/>
        </w:rPr>
      </w:pPr>
      <w:r>
        <w:rPr>
          <w:rFonts w:ascii="Times New Roman" w:hAnsi="Times New Roman" w:cs="Times New Roman"/>
          <w:szCs w:val="24"/>
        </w:rPr>
        <w:t>IN THE HIGH COURT OF ZIMBABWE</w:t>
      </w:r>
    </w:p>
    <w:p w:rsidR="005B188A" w:rsidRDefault="005B188A" w:rsidP="0094096E">
      <w:pPr>
        <w:pStyle w:val="NoSpacing"/>
        <w:jc w:val="both"/>
        <w:rPr>
          <w:rFonts w:ascii="Times New Roman" w:hAnsi="Times New Roman" w:cs="Times New Roman"/>
          <w:szCs w:val="24"/>
        </w:rPr>
      </w:pPr>
      <w:r>
        <w:rPr>
          <w:rFonts w:ascii="Times New Roman" w:hAnsi="Times New Roman" w:cs="Times New Roman"/>
          <w:szCs w:val="24"/>
        </w:rPr>
        <w:t>MABHIKWA J</w:t>
      </w:r>
    </w:p>
    <w:p w:rsidR="005B188A" w:rsidRDefault="005B188A" w:rsidP="0094096E">
      <w:pPr>
        <w:pStyle w:val="NoSpacing"/>
        <w:jc w:val="both"/>
        <w:rPr>
          <w:rFonts w:ascii="Times New Roman" w:hAnsi="Times New Roman" w:cs="Times New Roman"/>
          <w:szCs w:val="24"/>
        </w:rPr>
      </w:pPr>
      <w:r>
        <w:rPr>
          <w:rFonts w:ascii="Times New Roman" w:hAnsi="Times New Roman" w:cs="Times New Roman"/>
          <w:szCs w:val="24"/>
        </w:rPr>
        <w:t>BULAWAYO 12 AND 13 NOVEMBER 2020</w:t>
      </w:r>
      <w:r w:rsidR="00ED4FE5">
        <w:rPr>
          <w:rFonts w:ascii="Times New Roman" w:hAnsi="Times New Roman" w:cs="Times New Roman"/>
          <w:szCs w:val="24"/>
        </w:rPr>
        <w:t xml:space="preserve"> AND 18 MARCH 2021</w:t>
      </w:r>
    </w:p>
    <w:p w:rsidR="005B188A" w:rsidRDefault="005B188A" w:rsidP="0094096E">
      <w:pPr>
        <w:pStyle w:val="NoSpacing"/>
        <w:jc w:val="both"/>
        <w:rPr>
          <w:rFonts w:ascii="Times New Roman" w:hAnsi="Times New Roman" w:cs="Times New Roman"/>
          <w:b/>
          <w:szCs w:val="24"/>
        </w:rPr>
      </w:pPr>
    </w:p>
    <w:p w:rsidR="005B188A" w:rsidRDefault="005B188A" w:rsidP="0094096E">
      <w:pPr>
        <w:pStyle w:val="NoSpacing"/>
        <w:jc w:val="both"/>
        <w:rPr>
          <w:rFonts w:ascii="Times New Roman" w:hAnsi="Times New Roman" w:cs="Times New Roman"/>
          <w:b/>
          <w:szCs w:val="24"/>
        </w:rPr>
      </w:pPr>
    </w:p>
    <w:p w:rsidR="005B188A" w:rsidRDefault="005B188A" w:rsidP="0094096E">
      <w:pPr>
        <w:pStyle w:val="NoSpacing"/>
        <w:jc w:val="both"/>
        <w:rPr>
          <w:rFonts w:ascii="Times New Roman" w:hAnsi="Times New Roman" w:cs="Times New Roman"/>
          <w:b/>
          <w:szCs w:val="24"/>
        </w:rPr>
      </w:pPr>
      <w:r>
        <w:rPr>
          <w:rFonts w:ascii="Times New Roman" w:hAnsi="Times New Roman" w:cs="Times New Roman"/>
          <w:b/>
          <w:szCs w:val="24"/>
        </w:rPr>
        <w:t>Civil Trial</w:t>
      </w:r>
    </w:p>
    <w:p w:rsidR="005B188A" w:rsidRDefault="005B188A" w:rsidP="0094096E">
      <w:pPr>
        <w:pStyle w:val="NoSpacing"/>
        <w:jc w:val="both"/>
        <w:rPr>
          <w:rFonts w:ascii="Times New Roman" w:hAnsi="Times New Roman" w:cs="Times New Roman"/>
          <w:b/>
          <w:szCs w:val="24"/>
        </w:rPr>
      </w:pPr>
    </w:p>
    <w:p w:rsidR="005B188A" w:rsidRDefault="005B188A" w:rsidP="0094096E">
      <w:pPr>
        <w:pStyle w:val="NoSpacing"/>
        <w:jc w:val="both"/>
        <w:rPr>
          <w:rFonts w:ascii="Times New Roman" w:hAnsi="Times New Roman" w:cs="Times New Roman"/>
          <w:szCs w:val="24"/>
        </w:rPr>
      </w:pPr>
      <w:r>
        <w:rPr>
          <w:rFonts w:ascii="Times New Roman" w:hAnsi="Times New Roman" w:cs="Times New Roman"/>
          <w:i/>
          <w:szCs w:val="24"/>
        </w:rPr>
        <w:t>Ms V Chikomo and Ms S Mhlanga</w:t>
      </w:r>
      <w:r>
        <w:rPr>
          <w:rFonts w:ascii="Times New Roman" w:hAnsi="Times New Roman" w:cs="Times New Roman"/>
          <w:szCs w:val="24"/>
        </w:rPr>
        <w:t>, for the plaintiff</w:t>
      </w:r>
    </w:p>
    <w:p w:rsidR="005B188A" w:rsidRDefault="005B188A" w:rsidP="0094096E">
      <w:pPr>
        <w:pStyle w:val="NoSpacing"/>
        <w:jc w:val="both"/>
        <w:rPr>
          <w:rFonts w:ascii="Times New Roman" w:hAnsi="Times New Roman" w:cs="Times New Roman"/>
          <w:szCs w:val="24"/>
        </w:rPr>
      </w:pPr>
      <w:r>
        <w:rPr>
          <w:rFonts w:ascii="Times New Roman" w:hAnsi="Times New Roman" w:cs="Times New Roman"/>
          <w:i/>
          <w:szCs w:val="24"/>
        </w:rPr>
        <w:t>L Mcijo</w:t>
      </w:r>
      <w:r>
        <w:rPr>
          <w:rFonts w:ascii="Times New Roman" w:hAnsi="Times New Roman" w:cs="Times New Roman"/>
          <w:szCs w:val="24"/>
        </w:rPr>
        <w:t>, for the defendant</w:t>
      </w:r>
    </w:p>
    <w:p w:rsidR="005B188A" w:rsidRDefault="005B188A" w:rsidP="0094096E">
      <w:pPr>
        <w:pStyle w:val="NoSpacing"/>
        <w:spacing w:line="360" w:lineRule="auto"/>
        <w:jc w:val="both"/>
        <w:rPr>
          <w:rFonts w:ascii="Times New Roman" w:hAnsi="Times New Roman" w:cs="Times New Roman"/>
          <w:b/>
          <w:szCs w:val="24"/>
        </w:rPr>
      </w:pPr>
    </w:p>
    <w:p w:rsidR="001D08C3" w:rsidRDefault="005B188A" w:rsidP="0094096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MABHIKWA J:</w:t>
      </w:r>
      <w:r>
        <w:rPr>
          <w:rFonts w:ascii="Times New Roman" w:hAnsi="Times New Roman" w:cs="Times New Roman"/>
          <w:b/>
          <w:sz w:val="24"/>
          <w:szCs w:val="24"/>
        </w:rPr>
        <w:tab/>
      </w:r>
      <w:r>
        <w:rPr>
          <w:rFonts w:ascii="Times New Roman" w:hAnsi="Times New Roman" w:cs="Times New Roman"/>
          <w:sz w:val="24"/>
          <w:szCs w:val="24"/>
        </w:rPr>
        <w:t>The plaintiff issued summons a</w:t>
      </w:r>
      <w:r w:rsidR="00F15940">
        <w:rPr>
          <w:rFonts w:ascii="Times New Roman" w:hAnsi="Times New Roman" w:cs="Times New Roman"/>
          <w:sz w:val="24"/>
          <w:szCs w:val="24"/>
        </w:rPr>
        <w:t>gainst the defendant and prayed for;</w:t>
      </w:r>
    </w:p>
    <w:p w:rsidR="005B188A" w:rsidRDefault="00F15940" w:rsidP="0094096E">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A declarator</w:t>
      </w:r>
      <w:r w:rsidR="005B188A">
        <w:rPr>
          <w:rFonts w:ascii="Times New Roman" w:hAnsi="Times New Roman" w:cs="Times New Roman"/>
          <w:sz w:val="24"/>
          <w:szCs w:val="24"/>
        </w:rPr>
        <w:t xml:space="preserve"> that the Nissan Latio motor vehicle Registration numb</w:t>
      </w:r>
      <w:r w:rsidR="005B1D2A">
        <w:rPr>
          <w:rFonts w:ascii="Times New Roman" w:hAnsi="Times New Roman" w:cs="Times New Roman"/>
          <w:sz w:val="24"/>
          <w:szCs w:val="24"/>
        </w:rPr>
        <w:t>er AEP 1249, chassis No. INBAAC</w:t>
      </w:r>
      <w:r w:rsidR="005B188A">
        <w:rPr>
          <w:rFonts w:ascii="Times New Roman" w:hAnsi="Times New Roman" w:cs="Times New Roman"/>
          <w:sz w:val="24"/>
          <w:szCs w:val="24"/>
        </w:rPr>
        <w:t>1120005</w:t>
      </w:r>
      <w:r w:rsidR="004E1A40">
        <w:rPr>
          <w:rFonts w:ascii="Times New Roman" w:hAnsi="Times New Roman" w:cs="Times New Roman"/>
          <w:sz w:val="24"/>
          <w:szCs w:val="24"/>
        </w:rPr>
        <w:t>684 and engine No. HR 15174100A is the property of the plaintiff.</w:t>
      </w:r>
    </w:p>
    <w:p w:rsidR="005B188A" w:rsidRDefault="005B188A" w:rsidP="0094096E">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Delivery of the Nissan Latio motor vehicle with registration Nos. AEP 1249, c</w:t>
      </w:r>
      <w:r w:rsidR="005B1D2A">
        <w:rPr>
          <w:rFonts w:ascii="Times New Roman" w:hAnsi="Times New Roman" w:cs="Times New Roman"/>
          <w:sz w:val="24"/>
          <w:szCs w:val="24"/>
        </w:rPr>
        <w:t>hassis Nos. INBAAC</w:t>
      </w:r>
      <w:r>
        <w:rPr>
          <w:rFonts w:ascii="Times New Roman" w:hAnsi="Times New Roman" w:cs="Times New Roman"/>
          <w:sz w:val="24"/>
          <w:szCs w:val="24"/>
        </w:rPr>
        <w:t>1120005684 and engine No. HR 15174100A.</w:t>
      </w:r>
    </w:p>
    <w:p w:rsidR="005B188A" w:rsidRDefault="005B188A" w:rsidP="0094096E">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Delivery of the Registration Book and agreement of sale for the Nissan Latio motor vehicle.</w:t>
      </w:r>
    </w:p>
    <w:p w:rsidR="005B188A" w:rsidRDefault="005B188A" w:rsidP="0094096E">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t>Costs of suit.</w:t>
      </w:r>
    </w:p>
    <w:p w:rsidR="005B188A" w:rsidRDefault="005B188A" w:rsidP="0094096E">
      <w:pPr>
        <w:spacing w:line="360" w:lineRule="auto"/>
        <w:ind w:firstLine="720"/>
        <w:jc w:val="both"/>
        <w:rPr>
          <w:rFonts w:ascii="Times New Roman" w:hAnsi="Times New Roman" w:cs="Times New Roman"/>
          <w:sz w:val="24"/>
          <w:szCs w:val="24"/>
        </w:rPr>
      </w:pPr>
      <w:r w:rsidRPr="004E1A40">
        <w:rPr>
          <w:rFonts w:ascii="Times New Roman" w:hAnsi="Times New Roman" w:cs="Times New Roman"/>
          <w:sz w:val="24"/>
          <w:szCs w:val="24"/>
          <w:u w:val="single"/>
        </w:rPr>
        <w:t>Alternatively</w:t>
      </w:r>
      <w:r>
        <w:rPr>
          <w:rFonts w:ascii="Times New Roman" w:hAnsi="Times New Roman" w:cs="Times New Roman"/>
          <w:sz w:val="24"/>
          <w:szCs w:val="24"/>
        </w:rPr>
        <w:t>, the plain</w:t>
      </w:r>
      <w:r w:rsidR="004E1A40">
        <w:rPr>
          <w:rFonts w:ascii="Times New Roman" w:hAnsi="Times New Roman" w:cs="Times New Roman"/>
          <w:sz w:val="24"/>
          <w:szCs w:val="24"/>
        </w:rPr>
        <w:t>tiff claimed payment in the sum</w:t>
      </w:r>
      <w:r>
        <w:rPr>
          <w:rFonts w:ascii="Times New Roman" w:hAnsi="Times New Roman" w:cs="Times New Roman"/>
          <w:sz w:val="24"/>
          <w:szCs w:val="24"/>
        </w:rPr>
        <w:t xml:space="preserve"> of $4 500.00 being the re-imbursement value of the motor vehicle plus costs of suit.</w:t>
      </w:r>
    </w:p>
    <w:p w:rsidR="00CE6468" w:rsidRDefault="00CE6468" w:rsidP="0094096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 testified in his own case whilst the defendant also testified in her own case.  There were no other witnesses on both sides.</w:t>
      </w:r>
    </w:p>
    <w:p w:rsidR="00647F59" w:rsidRDefault="00647F59" w:rsidP="0094096E">
      <w:pPr>
        <w:spacing w:line="360" w:lineRule="auto"/>
        <w:jc w:val="both"/>
        <w:rPr>
          <w:rFonts w:ascii="Times New Roman" w:hAnsi="Times New Roman" w:cs="Times New Roman"/>
          <w:b/>
          <w:sz w:val="24"/>
          <w:szCs w:val="24"/>
        </w:rPr>
      </w:pPr>
    </w:p>
    <w:p w:rsidR="00647F59" w:rsidRDefault="00647F59" w:rsidP="0094096E">
      <w:pPr>
        <w:spacing w:line="360" w:lineRule="auto"/>
        <w:jc w:val="both"/>
        <w:rPr>
          <w:rFonts w:ascii="Times New Roman" w:hAnsi="Times New Roman" w:cs="Times New Roman"/>
          <w:b/>
          <w:sz w:val="24"/>
          <w:szCs w:val="24"/>
        </w:rPr>
      </w:pPr>
    </w:p>
    <w:p w:rsidR="00CE6468" w:rsidRPr="005B1D2A" w:rsidRDefault="00CE6468" w:rsidP="0094096E">
      <w:pPr>
        <w:spacing w:line="360" w:lineRule="auto"/>
        <w:jc w:val="both"/>
        <w:rPr>
          <w:rFonts w:ascii="Times New Roman" w:hAnsi="Times New Roman" w:cs="Times New Roman"/>
          <w:b/>
          <w:sz w:val="24"/>
          <w:szCs w:val="24"/>
        </w:rPr>
      </w:pPr>
      <w:r w:rsidRPr="005B1D2A">
        <w:rPr>
          <w:rFonts w:ascii="Times New Roman" w:hAnsi="Times New Roman" w:cs="Times New Roman"/>
          <w:b/>
          <w:sz w:val="24"/>
          <w:szCs w:val="24"/>
        </w:rPr>
        <w:lastRenderedPageBreak/>
        <w:t>Plaintiff</w:t>
      </w:r>
    </w:p>
    <w:p w:rsidR="00CE6468" w:rsidRDefault="00CE6468" w:rsidP="0094096E">
      <w:pPr>
        <w:spacing w:line="360" w:lineRule="auto"/>
        <w:jc w:val="both"/>
        <w:rPr>
          <w:rFonts w:ascii="Times New Roman" w:hAnsi="Times New Roman" w:cs="Times New Roman"/>
          <w:sz w:val="24"/>
          <w:szCs w:val="24"/>
        </w:rPr>
      </w:pPr>
      <w:r>
        <w:rPr>
          <w:rFonts w:ascii="Times New Roman" w:hAnsi="Times New Roman" w:cs="Times New Roman"/>
          <w:sz w:val="24"/>
          <w:szCs w:val="24"/>
        </w:rPr>
        <w:tab/>
        <w:t>It was plaintiff’s evidence that he and the defendant were in love and rented an apartment in the Bulawayo city centre.  At that time, he was employed by the Natural Stone Export company in Harare but based in Shamva.  There is no dispute that plaintiff then obtained a Z.B Bank vehicle loan in February 2018.  He says he called the defendant and the two met in Harare to look for a vehicle to buy.  He says as his partner, he felt she should be present and assist him look for the vehicle.</w:t>
      </w:r>
    </w:p>
    <w:p w:rsidR="00CE6468" w:rsidRDefault="00CE6468" w:rsidP="0094096E">
      <w:pPr>
        <w:spacing w:line="360" w:lineRule="auto"/>
        <w:jc w:val="both"/>
        <w:rPr>
          <w:rFonts w:ascii="Times New Roman" w:hAnsi="Times New Roman" w:cs="Times New Roman"/>
          <w:sz w:val="24"/>
          <w:szCs w:val="24"/>
        </w:rPr>
      </w:pPr>
      <w:r>
        <w:rPr>
          <w:rFonts w:ascii="Times New Roman" w:hAnsi="Times New Roman" w:cs="Times New Roman"/>
          <w:sz w:val="24"/>
          <w:szCs w:val="24"/>
        </w:rPr>
        <w:tab/>
        <w:t>There is no dispute that the parties met as arranged and went to look for a vehicle in Harare on a Sunday.  They checked around and failed to get a suitable vehicle.  They returned to Shamva together</w:t>
      </w:r>
      <w:r w:rsidR="004E1A40">
        <w:rPr>
          <w:rFonts w:ascii="Times New Roman" w:hAnsi="Times New Roman" w:cs="Times New Roman"/>
          <w:sz w:val="24"/>
          <w:szCs w:val="24"/>
        </w:rPr>
        <w:t xml:space="preserve">.  At the end of the week on a Friday </w:t>
      </w:r>
      <w:r>
        <w:rPr>
          <w:rFonts w:ascii="Times New Roman" w:hAnsi="Times New Roman" w:cs="Times New Roman"/>
          <w:sz w:val="24"/>
          <w:szCs w:val="24"/>
        </w:rPr>
        <w:t>the parties agreed that the defendant goes back to Bulawa</w:t>
      </w:r>
      <w:r w:rsidR="004E1A40">
        <w:rPr>
          <w:rFonts w:ascii="Times New Roman" w:hAnsi="Times New Roman" w:cs="Times New Roman"/>
          <w:sz w:val="24"/>
          <w:szCs w:val="24"/>
        </w:rPr>
        <w:t>yo.  Plaintiff was at work</w:t>
      </w:r>
      <w:r>
        <w:rPr>
          <w:rFonts w:ascii="Times New Roman" w:hAnsi="Times New Roman" w:cs="Times New Roman"/>
          <w:sz w:val="24"/>
          <w:szCs w:val="24"/>
        </w:rPr>
        <w:t xml:space="preserve">.  There is also no dispute that about an hour or so later, the defendant called saying she had met a friend </w:t>
      </w:r>
      <w:r w:rsidR="004E1A40">
        <w:rPr>
          <w:rFonts w:ascii="Times New Roman" w:hAnsi="Times New Roman" w:cs="Times New Roman"/>
          <w:sz w:val="24"/>
          <w:szCs w:val="24"/>
        </w:rPr>
        <w:t xml:space="preserve">in Harare </w:t>
      </w:r>
      <w:r>
        <w:rPr>
          <w:rFonts w:ascii="Times New Roman" w:hAnsi="Times New Roman" w:cs="Times New Roman"/>
          <w:sz w:val="24"/>
          <w:szCs w:val="24"/>
        </w:rPr>
        <w:t xml:space="preserve">with </w:t>
      </w:r>
      <w:r w:rsidR="003B212A">
        <w:rPr>
          <w:rFonts w:ascii="Times New Roman" w:hAnsi="Times New Roman" w:cs="Times New Roman"/>
          <w:sz w:val="24"/>
          <w:szCs w:val="24"/>
        </w:rPr>
        <w:t>lin</w:t>
      </w:r>
      <w:r w:rsidR="005B1D2A">
        <w:rPr>
          <w:rFonts w:ascii="Times New Roman" w:hAnsi="Times New Roman" w:cs="Times New Roman"/>
          <w:sz w:val="24"/>
          <w:szCs w:val="24"/>
        </w:rPr>
        <w:t>k</w:t>
      </w:r>
      <w:r w:rsidR="003B212A">
        <w:rPr>
          <w:rFonts w:ascii="Times New Roman" w:hAnsi="Times New Roman" w:cs="Times New Roman"/>
          <w:sz w:val="24"/>
          <w:szCs w:val="24"/>
        </w:rPr>
        <w:t xml:space="preserve">s to a better vehicle than the one they had been searching for the previous Sunday.  After </w:t>
      </w:r>
      <w:r w:rsidR="00647F59">
        <w:rPr>
          <w:rFonts w:ascii="Times New Roman" w:hAnsi="Times New Roman" w:cs="Times New Roman"/>
          <w:sz w:val="24"/>
          <w:szCs w:val="24"/>
        </w:rPr>
        <w:t xml:space="preserve">being convinced, the plaintiff </w:t>
      </w:r>
      <w:r w:rsidR="003B212A">
        <w:rPr>
          <w:rFonts w:ascii="Times New Roman" w:hAnsi="Times New Roman" w:cs="Times New Roman"/>
          <w:sz w:val="24"/>
          <w:szCs w:val="24"/>
        </w:rPr>
        <w:t>says he then sent his particulars to be used in the event that an agreement</w:t>
      </w:r>
      <w:r w:rsidR="00413E0A">
        <w:rPr>
          <w:rFonts w:ascii="Times New Roman" w:hAnsi="Times New Roman" w:cs="Times New Roman"/>
          <w:sz w:val="24"/>
          <w:szCs w:val="24"/>
        </w:rPr>
        <w:t xml:space="preserve"> of sale is drawn up.  </w:t>
      </w:r>
      <w:r w:rsidR="003B212A">
        <w:rPr>
          <w:rFonts w:ascii="Times New Roman" w:hAnsi="Times New Roman" w:cs="Times New Roman"/>
          <w:sz w:val="24"/>
          <w:szCs w:val="24"/>
        </w:rPr>
        <w:t>He then asked fr</w:t>
      </w:r>
      <w:r w:rsidR="00413E0A">
        <w:rPr>
          <w:rFonts w:ascii="Times New Roman" w:hAnsi="Times New Roman" w:cs="Times New Roman"/>
          <w:sz w:val="24"/>
          <w:szCs w:val="24"/>
        </w:rPr>
        <w:t>om the defendant</w:t>
      </w:r>
      <w:r w:rsidR="003B212A">
        <w:rPr>
          <w:rFonts w:ascii="Times New Roman" w:hAnsi="Times New Roman" w:cs="Times New Roman"/>
          <w:sz w:val="24"/>
          <w:szCs w:val="24"/>
        </w:rPr>
        <w:t xml:space="preserve"> the contacts of the seller.  He was given contacts for</w:t>
      </w:r>
      <w:r w:rsidR="004E1A40">
        <w:rPr>
          <w:rFonts w:ascii="Times New Roman" w:hAnsi="Times New Roman" w:cs="Times New Roman"/>
          <w:sz w:val="24"/>
          <w:szCs w:val="24"/>
        </w:rPr>
        <w:t xml:space="preserve"> a Mr Chirodza </w:t>
      </w:r>
      <w:r w:rsidR="003B212A">
        <w:rPr>
          <w:rFonts w:ascii="Times New Roman" w:hAnsi="Times New Roman" w:cs="Times New Roman"/>
          <w:sz w:val="24"/>
          <w:szCs w:val="24"/>
        </w:rPr>
        <w:t xml:space="preserve">and </w:t>
      </w:r>
      <w:r w:rsidR="00413E0A">
        <w:rPr>
          <w:rFonts w:ascii="Times New Roman" w:hAnsi="Times New Roman" w:cs="Times New Roman"/>
          <w:sz w:val="24"/>
          <w:szCs w:val="24"/>
        </w:rPr>
        <w:t>they agreed that he would buy the car</w:t>
      </w:r>
      <w:r w:rsidR="003B212A">
        <w:rPr>
          <w:rFonts w:ascii="Times New Roman" w:hAnsi="Times New Roman" w:cs="Times New Roman"/>
          <w:sz w:val="24"/>
          <w:szCs w:val="24"/>
        </w:rPr>
        <w:t>.  After the negotiations, plaintiff sent the payment in ecocash batches to various people because of financial restrictions and limits in ecocash transactions.  There is also no dispute on the ecocash transactions tota</w:t>
      </w:r>
      <w:r w:rsidR="00FB6A9F">
        <w:rPr>
          <w:rFonts w:ascii="Times New Roman" w:hAnsi="Times New Roman" w:cs="Times New Roman"/>
          <w:sz w:val="24"/>
          <w:szCs w:val="24"/>
        </w:rPr>
        <w:t xml:space="preserve">ling US$4 500 which the parties </w:t>
      </w:r>
      <w:r w:rsidR="003B212A">
        <w:rPr>
          <w:rFonts w:ascii="Times New Roman" w:hAnsi="Times New Roman" w:cs="Times New Roman"/>
          <w:sz w:val="24"/>
          <w:szCs w:val="24"/>
        </w:rPr>
        <w:t>also agree that at the time, was equivalent to $4 500 in Zimbabwean currency.</w:t>
      </w:r>
    </w:p>
    <w:p w:rsidR="003B212A" w:rsidRDefault="003B212A" w:rsidP="0094096E">
      <w:pPr>
        <w:spacing w:line="360" w:lineRule="auto"/>
        <w:jc w:val="both"/>
        <w:rPr>
          <w:rFonts w:ascii="Times New Roman" w:hAnsi="Times New Roman" w:cs="Times New Roman"/>
          <w:sz w:val="24"/>
          <w:szCs w:val="24"/>
        </w:rPr>
      </w:pPr>
      <w:r>
        <w:rPr>
          <w:rFonts w:ascii="Times New Roman" w:hAnsi="Times New Roman" w:cs="Times New Roman"/>
          <w:sz w:val="24"/>
          <w:szCs w:val="24"/>
        </w:rPr>
        <w:tab/>
        <w:t>Plaintiff says the particulars that he had sent were as shown in Annexture “B” of his bundle, which were Augustine Gwatidzo, Mine Manager Natural Stone Co. PL, Siding 2227, NRZ complex, Seke Road</w:t>
      </w:r>
      <w:r w:rsidR="006B1662">
        <w:rPr>
          <w:rFonts w:ascii="Times New Roman" w:hAnsi="Times New Roman" w:cs="Times New Roman"/>
          <w:sz w:val="24"/>
          <w:szCs w:val="24"/>
        </w:rPr>
        <w:t>, Harare.  He says that he advis</w:t>
      </w:r>
      <w:r>
        <w:rPr>
          <w:rFonts w:ascii="Times New Roman" w:hAnsi="Times New Roman" w:cs="Times New Roman"/>
          <w:sz w:val="24"/>
          <w:szCs w:val="24"/>
        </w:rPr>
        <w:t xml:space="preserve">ed and expected the defendant to </w:t>
      </w:r>
      <w:r w:rsidR="004E1A40">
        <w:rPr>
          <w:rFonts w:ascii="Times New Roman" w:hAnsi="Times New Roman" w:cs="Times New Roman"/>
          <w:sz w:val="24"/>
          <w:szCs w:val="24"/>
        </w:rPr>
        <w:t>whatsap</w:t>
      </w:r>
      <w:r w:rsidR="0092795A">
        <w:rPr>
          <w:rFonts w:ascii="Times New Roman" w:hAnsi="Times New Roman" w:cs="Times New Roman"/>
          <w:sz w:val="24"/>
          <w:szCs w:val="24"/>
        </w:rPr>
        <w:t>p</w:t>
      </w:r>
      <w:r w:rsidR="004E1A40">
        <w:rPr>
          <w:rFonts w:ascii="Times New Roman" w:hAnsi="Times New Roman" w:cs="Times New Roman"/>
          <w:sz w:val="24"/>
          <w:szCs w:val="24"/>
        </w:rPr>
        <w:t xml:space="preserve"> or </w:t>
      </w:r>
      <w:r>
        <w:rPr>
          <w:rFonts w:ascii="Times New Roman" w:hAnsi="Times New Roman" w:cs="Times New Roman"/>
          <w:sz w:val="24"/>
          <w:szCs w:val="24"/>
        </w:rPr>
        <w:t>call her in the event any other details were requi</w:t>
      </w:r>
      <w:r w:rsidR="004E1A40">
        <w:rPr>
          <w:rFonts w:ascii="Times New Roman" w:hAnsi="Times New Roman" w:cs="Times New Roman"/>
          <w:sz w:val="24"/>
          <w:szCs w:val="24"/>
        </w:rPr>
        <w:t>red.  As far as he recalls</w:t>
      </w:r>
      <w:r>
        <w:rPr>
          <w:rFonts w:ascii="Times New Roman" w:hAnsi="Times New Roman" w:cs="Times New Roman"/>
          <w:sz w:val="24"/>
          <w:szCs w:val="24"/>
        </w:rPr>
        <w:t xml:space="preserve">, he was not advised </w:t>
      </w:r>
      <w:r w:rsidR="00A62613">
        <w:rPr>
          <w:rFonts w:ascii="Times New Roman" w:hAnsi="Times New Roman" w:cs="Times New Roman"/>
          <w:sz w:val="24"/>
          <w:szCs w:val="24"/>
        </w:rPr>
        <w:t>of any o</w:t>
      </w:r>
      <w:r>
        <w:rPr>
          <w:rFonts w:ascii="Times New Roman" w:hAnsi="Times New Roman" w:cs="Times New Roman"/>
          <w:sz w:val="24"/>
          <w:szCs w:val="24"/>
        </w:rPr>
        <w:t>ther.  Pay</w:t>
      </w:r>
      <w:r w:rsidR="004E1A40">
        <w:rPr>
          <w:rFonts w:ascii="Times New Roman" w:hAnsi="Times New Roman" w:cs="Times New Roman"/>
          <w:sz w:val="24"/>
          <w:szCs w:val="24"/>
        </w:rPr>
        <w:t xml:space="preserve">ment of the vehicle was </w:t>
      </w:r>
      <w:r>
        <w:rPr>
          <w:rFonts w:ascii="Times New Roman" w:hAnsi="Times New Roman" w:cs="Times New Roman"/>
          <w:sz w:val="24"/>
          <w:szCs w:val="24"/>
        </w:rPr>
        <w:t xml:space="preserve">made and defendant drove it to Bulawayo to their apartment which she however was occupying alone as the plaintiff was at Shamva and Mutoko at </w:t>
      </w:r>
      <w:r w:rsidR="001B311F">
        <w:rPr>
          <w:rFonts w:ascii="Times New Roman" w:hAnsi="Times New Roman" w:cs="Times New Roman"/>
          <w:sz w:val="24"/>
          <w:szCs w:val="24"/>
        </w:rPr>
        <w:t>work most of the time.  There</w:t>
      </w:r>
      <w:r w:rsidR="004E1A40">
        <w:rPr>
          <w:rFonts w:ascii="Times New Roman" w:hAnsi="Times New Roman" w:cs="Times New Roman"/>
          <w:sz w:val="24"/>
          <w:szCs w:val="24"/>
        </w:rPr>
        <w:t xml:space="preserve"> is no dispute that at the </w:t>
      </w:r>
      <w:r w:rsidR="001B311F">
        <w:rPr>
          <w:rFonts w:ascii="Times New Roman" w:hAnsi="Times New Roman" w:cs="Times New Roman"/>
          <w:sz w:val="24"/>
          <w:szCs w:val="24"/>
        </w:rPr>
        <w:t xml:space="preserve">end of the same month, the plaintiff followed to Bulawayo.  He says he got to Bulawayo and saw that the payment receipt was in defendant’s name.  He quizzed the defendant about the receipt being in her name.  He says he also asked for the registration book but the defendant was not forthcoming.  She however remained the nice darling that </w:t>
      </w:r>
      <w:r w:rsidR="00A62613">
        <w:rPr>
          <w:rFonts w:ascii="Times New Roman" w:hAnsi="Times New Roman" w:cs="Times New Roman"/>
          <w:sz w:val="24"/>
          <w:szCs w:val="24"/>
        </w:rPr>
        <w:t xml:space="preserve">she </w:t>
      </w:r>
      <w:r w:rsidR="001B311F">
        <w:rPr>
          <w:rFonts w:ascii="Times New Roman" w:hAnsi="Times New Roman" w:cs="Times New Roman"/>
          <w:sz w:val="24"/>
          <w:szCs w:val="24"/>
        </w:rPr>
        <w:t>could be.</w:t>
      </w:r>
      <w:r w:rsidR="002B5CFD">
        <w:rPr>
          <w:rFonts w:ascii="Times New Roman" w:hAnsi="Times New Roman" w:cs="Times New Roman"/>
          <w:sz w:val="24"/>
          <w:szCs w:val="24"/>
        </w:rPr>
        <w:t xml:space="preserve">  Plaintiff says that for </w:t>
      </w:r>
      <w:r w:rsidR="002B5CFD">
        <w:rPr>
          <w:rFonts w:ascii="Times New Roman" w:hAnsi="Times New Roman" w:cs="Times New Roman"/>
          <w:sz w:val="24"/>
          <w:szCs w:val="24"/>
        </w:rPr>
        <w:lastRenderedPageBreak/>
        <w:t>two (2) days she was in Bulawayo and kept on as</w:t>
      </w:r>
      <w:r w:rsidR="004E1A40">
        <w:rPr>
          <w:rFonts w:ascii="Times New Roman" w:hAnsi="Times New Roman" w:cs="Times New Roman"/>
          <w:sz w:val="24"/>
          <w:szCs w:val="24"/>
        </w:rPr>
        <w:t>king for the registration book</w:t>
      </w:r>
      <w:r w:rsidR="002B5CFD">
        <w:rPr>
          <w:rFonts w:ascii="Times New Roman" w:hAnsi="Times New Roman" w:cs="Times New Roman"/>
          <w:sz w:val="24"/>
          <w:szCs w:val="24"/>
        </w:rPr>
        <w:t>.  He says he clearly expressed that</w:t>
      </w:r>
      <w:r w:rsidR="006B1662">
        <w:rPr>
          <w:rFonts w:ascii="Times New Roman" w:hAnsi="Times New Roman" w:cs="Times New Roman"/>
          <w:sz w:val="24"/>
          <w:szCs w:val="24"/>
        </w:rPr>
        <w:t>:-</w:t>
      </w:r>
    </w:p>
    <w:p w:rsidR="002B5CFD" w:rsidRDefault="002B5CFD" w:rsidP="0094096E">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The Z.B Bank wanted the car registration book to be in his name to prove that he used the loan to buy a car.  This is simple logic since they had granted him a vehicle loan.</w:t>
      </w:r>
    </w:p>
    <w:p w:rsidR="002B5CFD" w:rsidRDefault="002B5CFD" w:rsidP="0094096E">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The defendant could not put her names in his assets unless and until she became Mrs Gwatidzo.  He says one of the chats they had was clear that just as the parties had planned to get married, the defendant was supposed to be Mrs Gwatidzo and adopt his surname first before registering his assets in her name.</w:t>
      </w:r>
    </w:p>
    <w:p w:rsidR="002B5CFD" w:rsidRDefault="002B5CFD" w:rsidP="0094096E">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The chats in question were sent in March 2018.  At 11:32 a.m he sent a chat –</w:t>
      </w:r>
    </w:p>
    <w:p w:rsidR="002B5CFD" w:rsidRDefault="002B5CFD" w:rsidP="006B1662">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“You will put it in your name as long as there is Gwatidzo at the end.  Mrs Shairine Ndlovu-Gwatidzo.”</w:t>
      </w:r>
    </w:p>
    <w:p w:rsidR="002B5CFD" w:rsidRDefault="002B5CFD" w:rsidP="0094096E">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He also sent a chat that stated -  </w:t>
      </w:r>
    </w:p>
    <w:p w:rsidR="002B5CFD" w:rsidRDefault="002B5CFD" w:rsidP="006B1662">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“We are getting married soon we are one thing.  Yours is mine.  Mine is yours.  At this juncture we are complying with the bank requirements when borrowing a car loan.” (chats found in Annextures D1 to D3 of Exhibit 4).</w:t>
      </w:r>
    </w:p>
    <w:p w:rsidR="002B5CFD" w:rsidRDefault="00A62613" w:rsidP="0094096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w:t>
      </w:r>
      <w:r w:rsidR="002B5CFD">
        <w:rPr>
          <w:rFonts w:ascii="Times New Roman" w:hAnsi="Times New Roman" w:cs="Times New Roman"/>
          <w:sz w:val="24"/>
          <w:szCs w:val="24"/>
        </w:rPr>
        <w:t>owever</w:t>
      </w:r>
      <w:r w:rsidR="0092795A">
        <w:rPr>
          <w:rFonts w:ascii="Times New Roman" w:hAnsi="Times New Roman" w:cs="Times New Roman"/>
          <w:sz w:val="24"/>
          <w:szCs w:val="24"/>
        </w:rPr>
        <w:t>,</w:t>
      </w:r>
      <w:r>
        <w:rPr>
          <w:rFonts w:ascii="Times New Roman" w:hAnsi="Times New Roman" w:cs="Times New Roman"/>
          <w:sz w:val="24"/>
          <w:szCs w:val="24"/>
        </w:rPr>
        <w:t xml:space="preserve"> </w:t>
      </w:r>
      <w:r w:rsidR="002B5CFD">
        <w:rPr>
          <w:rFonts w:ascii="Times New Roman" w:hAnsi="Times New Roman" w:cs="Times New Roman"/>
          <w:sz w:val="24"/>
          <w:szCs w:val="24"/>
        </w:rPr>
        <w:t>it is clear from the chats that the defendant apparently got upset and reluctantly agreed that the ownership of the vehicle and its registration could be chang</w:t>
      </w:r>
      <w:r w:rsidR="0092795A">
        <w:rPr>
          <w:rFonts w:ascii="Times New Roman" w:hAnsi="Times New Roman" w:cs="Times New Roman"/>
          <w:sz w:val="24"/>
          <w:szCs w:val="24"/>
        </w:rPr>
        <w:t>ed into the plaintiff’s name</w:t>
      </w:r>
      <w:r w:rsidR="00745DE3">
        <w:rPr>
          <w:rFonts w:ascii="Times New Roman" w:hAnsi="Times New Roman" w:cs="Times New Roman"/>
          <w:sz w:val="24"/>
          <w:szCs w:val="24"/>
        </w:rPr>
        <w:t>.  She never changed the registration</w:t>
      </w:r>
      <w:r w:rsidR="008D008B">
        <w:rPr>
          <w:rFonts w:ascii="Times New Roman" w:hAnsi="Times New Roman" w:cs="Times New Roman"/>
          <w:sz w:val="24"/>
          <w:szCs w:val="24"/>
        </w:rPr>
        <w:t xml:space="preserve"> book.  This is not what happens when one receives a gift.  In cross examination, the plaintiff explained that there was nothing wrong or strange ab</w:t>
      </w:r>
      <w:r>
        <w:rPr>
          <w:rFonts w:ascii="Times New Roman" w:hAnsi="Times New Roman" w:cs="Times New Roman"/>
          <w:sz w:val="24"/>
          <w:szCs w:val="24"/>
        </w:rPr>
        <w:t xml:space="preserve">out the registration </w:t>
      </w:r>
      <w:r w:rsidR="0092795A">
        <w:rPr>
          <w:rFonts w:ascii="Times New Roman" w:hAnsi="Times New Roman" w:cs="Times New Roman"/>
          <w:sz w:val="24"/>
          <w:szCs w:val="24"/>
        </w:rPr>
        <w:t xml:space="preserve">book </w:t>
      </w:r>
      <w:r w:rsidR="008D008B">
        <w:rPr>
          <w:rFonts w:ascii="Times New Roman" w:hAnsi="Times New Roman" w:cs="Times New Roman"/>
          <w:sz w:val="24"/>
          <w:szCs w:val="24"/>
        </w:rPr>
        <w:t>being in the name of the defendant initially.  They were in a relationship.  She had done all things in Harare enroute to Bulawayo whilst he was in Shamva.  He considered her a partner and allowed</w:t>
      </w:r>
      <w:r>
        <w:rPr>
          <w:rFonts w:ascii="Times New Roman" w:hAnsi="Times New Roman" w:cs="Times New Roman"/>
          <w:sz w:val="24"/>
          <w:szCs w:val="24"/>
        </w:rPr>
        <w:t xml:space="preserve"> her</w:t>
      </w:r>
      <w:r w:rsidR="008D008B">
        <w:rPr>
          <w:rFonts w:ascii="Times New Roman" w:hAnsi="Times New Roman" w:cs="Times New Roman"/>
          <w:sz w:val="24"/>
          <w:szCs w:val="24"/>
        </w:rPr>
        <w:t xml:space="preserve"> to take the vehicle to Bulawayo.  I must say that I am inclined to agree.  From the circumstances, it appears that the plaintiff considered the defendant to be more than just a lover.  It may have been different or some deceit on the part of the defendant.  The parties had an apartment in Bulawayo in w</w:t>
      </w:r>
      <w:r>
        <w:rPr>
          <w:rFonts w:ascii="Times New Roman" w:hAnsi="Times New Roman" w:cs="Times New Roman"/>
          <w:sz w:val="24"/>
          <w:szCs w:val="24"/>
        </w:rPr>
        <w:t xml:space="preserve">hich the defendant lived all </w:t>
      </w:r>
      <w:r w:rsidR="008D008B">
        <w:rPr>
          <w:rFonts w:ascii="Times New Roman" w:hAnsi="Times New Roman" w:cs="Times New Roman"/>
          <w:sz w:val="24"/>
          <w:szCs w:val="24"/>
        </w:rPr>
        <w:t xml:space="preserve">the time with the plaintiff paying rent although he was at work in Shamva most of the time.  At some stage, plaintiff bought a Honda Fit motor vehicle which they used for commercial purposes in Bulawayo.  There was clearly an anticipation of marriage.  He was consistent and adamant in his evidence that the car book had to be in his </w:t>
      </w:r>
      <w:r w:rsidR="008D008B">
        <w:rPr>
          <w:rFonts w:ascii="Times New Roman" w:hAnsi="Times New Roman" w:cs="Times New Roman"/>
          <w:sz w:val="24"/>
          <w:szCs w:val="24"/>
        </w:rPr>
        <w:lastRenderedPageBreak/>
        <w:t xml:space="preserve">name because the bank wanted it to be so and to give a copy of the same to the guarantor.  He also felt strongly that she could only have the book </w:t>
      </w:r>
      <w:r>
        <w:rPr>
          <w:rFonts w:ascii="Times New Roman" w:hAnsi="Times New Roman" w:cs="Times New Roman"/>
          <w:sz w:val="24"/>
          <w:szCs w:val="24"/>
        </w:rPr>
        <w:t xml:space="preserve">in her name if she had become </w:t>
      </w:r>
      <w:r w:rsidR="008D008B">
        <w:rPr>
          <w:rFonts w:ascii="Times New Roman" w:hAnsi="Times New Roman" w:cs="Times New Roman"/>
          <w:sz w:val="24"/>
          <w:szCs w:val="24"/>
        </w:rPr>
        <w:t xml:space="preserve">Mrs Gwatidzo. </w:t>
      </w:r>
      <w:r w:rsidR="00745DE3">
        <w:rPr>
          <w:rFonts w:ascii="Times New Roman" w:hAnsi="Times New Roman" w:cs="Times New Roman"/>
          <w:sz w:val="24"/>
          <w:szCs w:val="24"/>
        </w:rPr>
        <w:t xml:space="preserve"> </w:t>
      </w:r>
    </w:p>
    <w:p w:rsidR="008D008B" w:rsidRDefault="008D008B" w:rsidP="0094096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Having temporarily agreed and indicated that the car registration book could be changed at </w:t>
      </w:r>
      <w:r w:rsidR="00DA1D78">
        <w:rPr>
          <w:rFonts w:ascii="Times New Roman" w:hAnsi="Times New Roman" w:cs="Times New Roman"/>
          <w:sz w:val="24"/>
          <w:szCs w:val="24"/>
        </w:rPr>
        <w:t>ZINARA Post, the defendant instead concealed the book.  Plaintiff says he ne</w:t>
      </w:r>
      <w:r w:rsidR="0092795A">
        <w:rPr>
          <w:rFonts w:ascii="Times New Roman" w:hAnsi="Times New Roman" w:cs="Times New Roman"/>
          <w:sz w:val="24"/>
          <w:szCs w:val="24"/>
        </w:rPr>
        <w:t>ver saw it even when he searched</w:t>
      </w:r>
      <w:r w:rsidR="00DA1D78">
        <w:rPr>
          <w:rFonts w:ascii="Times New Roman" w:hAnsi="Times New Roman" w:cs="Times New Roman"/>
          <w:sz w:val="24"/>
          <w:szCs w:val="24"/>
        </w:rPr>
        <w:t xml:space="preserve"> for it.  He only bumped onto it one day but was “sweet talked” into returning it to her.  Unsuspecting</w:t>
      </w:r>
      <w:r w:rsidR="0092795A">
        <w:rPr>
          <w:rFonts w:ascii="Times New Roman" w:hAnsi="Times New Roman" w:cs="Times New Roman"/>
          <w:sz w:val="24"/>
          <w:szCs w:val="24"/>
        </w:rPr>
        <w:t>,</w:t>
      </w:r>
      <w:r w:rsidR="00DA1D78">
        <w:rPr>
          <w:rFonts w:ascii="Times New Roman" w:hAnsi="Times New Roman" w:cs="Times New Roman"/>
          <w:sz w:val="24"/>
          <w:szCs w:val="24"/>
        </w:rPr>
        <w:t xml:space="preserve"> and being kind hearted and loving, he agreed.</w:t>
      </w:r>
    </w:p>
    <w:p w:rsidR="00DA1D78" w:rsidRDefault="0092795A" w:rsidP="0094096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DA1D78">
        <w:rPr>
          <w:rFonts w:ascii="Times New Roman" w:hAnsi="Times New Roman" w:cs="Times New Roman"/>
          <w:sz w:val="24"/>
          <w:szCs w:val="24"/>
        </w:rPr>
        <w:t>here is no dispute that the vehicle was bought on 23 February 2018 and collected by the defendant.  Tellingly, in less than one (1) month after the purchase, the love relationship had broken down.  It appears that a number of things happened leading to the breakdown.  One was the argument over the vehicle’s registration book.  The other reason for the breakdown according to defendant was that as the parties were arguing over the car registration, he lost his job.  He says that was “a catalyst.” He spoke to the defendant and also came down to Bulawayo to live with her after the loss of his job.  This in my view shows a person who was serious in the relationship no matter what turns it took.  He says that the defendant on the other hand became a docile partner.  Instead of the usual loving answers that he used to get from her in their chats, the defendant’s responses became “dull one word answers.”</w:t>
      </w:r>
    </w:p>
    <w:p w:rsidR="008E516E" w:rsidRDefault="00DA1D78" w:rsidP="0094096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relationship ultimately ended on 17 March 2018 when the p</w:t>
      </w:r>
      <w:r w:rsidR="0092795A">
        <w:rPr>
          <w:rFonts w:ascii="Times New Roman" w:hAnsi="Times New Roman" w:cs="Times New Roman"/>
          <w:sz w:val="24"/>
          <w:szCs w:val="24"/>
        </w:rPr>
        <w:t>arties were taken to the Police Community</w:t>
      </w:r>
      <w:r w:rsidR="003453CA">
        <w:rPr>
          <w:rFonts w:ascii="Times New Roman" w:hAnsi="Times New Roman" w:cs="Times New Roman"/>
          <w:sz w:val="24"/>
          <w:szCs w:val="24"/>
        </w:rPr>
        <w:t xml:space="preserve"> </w:t>
      </w:r>
      <w:r>
        <w:rPr>
          <w:rFonts w:ascii="Times New Roman" w:hAnsi="Times New Roman" w:cs="Times New Roman"/>
          <w:sz w:val="24"/>
          <w:szCs w:val="24"/>
        </w:rPr>
        <w:t>Rela</w:t>
      </w:r>
      <w:r w:rsidR="00A62613">
        <w:rPr>
          <w:rFonts w:ascii="Times New Roman" w:hAnsi="Times New Roman" w:cs="Times New Roman"/>
          <w:sz w:val="24"/>
          <w:szCs w:val="24"/>
        </w:rPr>
        <w:t>tions and Liason Officer (C.R. L.</w:t>
      </w:r>
      <w:r>
        <w:rPr>
          <w:rFonts w:ascii="Times New Roman" w:hAnsi="Times New Roman" w:cs="Times New Roman"/>
          <w:sz w:val="24"/>
          <w:szCs w:val="24"/>
        </w:rPr>
        <w:t xml:space="preserve"> O</w:t>
      </w:r>
      <w:r w:rsidR="00A62613">
        <w:rPr>
          <w:rFonts w:ascii="Times New Roman" w:hAnsi="Times New Roman" w:cs="Times New Roman"/>
          <w:sz w:val="24"/>
          <w:szCs w:val="24"/>
        </w:rPr>
        <w:t>.</w:t>
      </w:r>
      <w:r>
        <w:rPr>
          <w:rFonts w:ascii="Times New Roman" w:hAnsi="Times New Roman" w:cs="Times New Roman"/>
          <w:sz w:val="24"/>
          <w:szCs w:val="24"/>
        </w:rPr>
        <w:t>) presumably quarrelling.  The plaintiff says thereafter, the defendant kicked him out of an apartment for which he had</w:t>
      </w:r>
      <w:r w:rsidR="008E516E">
        <w:rPr>
          <w:rFonts w:ascii="Times New Roman" w:hAnsi="Times New Roman" w:cs="Times New Roman"/>
          <w:sz w:val="24"/>
          <w:szCs w:val="24"/>
        </w:rPr>
        <w:t xml:space="preserve"> been paying rent for eighteen months.  The defendant did not dispute this allegation.  He stuck around and eventually left Bulawayo on 1 April 2018.  He vehemently denied that he only issued summons to claim a vehicle that he had bought as a gift after the breakdown of their relationship.</w:t>
      </w:r>
    </w:p>
    <w:p w:rsidR="008E516E" w:rsidRDefault="008E516E" w:rsidP="0094096E">
      <w:pPr>
        <w:spacing w:line="360" w:lineRule="auto"/>
        <w:jc w:val="both"/>
        <w:rPr>
          <w:rFonts w:ascii="Times New Roman" w:hAnsi="Times New Roman" w:cs="Times New Roman"/>
          <w:sz w:val="24"/>
          <w:szCs w:val="24"/>
        </w:rPr>
      </w:pPr>
      <w:r w:rsidRPr="006B1662">
        <w:rPr>
          <w:rFonts w:ascii="Times New Roman" w:hAnsi="Times New Roman" w:cs="Times New Roman"/>
          <w:b/>
          <w:sz w:val="24"/>
          <w:szCs w:val="24"/>
        </w:rPr>
        <w:t>Shairine Ndlovu (Defendant</w:t>
      </w:r>
      <w:r>
        <w:rPr>
          <w:rFonts w:ascii="Times New Roman" w:hAnsi="Times New Roman" w:cs="Times New Roman"/>
          <w:sz w:val="24"/>
          <w:szCs w:val="24"/>
        </w:rPr>
        <w:t>)</w:t>
      </w:r>
    </w:p>
    <w:p w:rsidR="000C298A" w:rsidRDefault="008E516E" w:rsidP="0094096E">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defendan</w:t>
      </w:r>
      <w:r w:rsidR="003453CA">
        <w:rPr>
          <w:rFonts w:ascii="Times New Roman" w:hAnsi="Times New Roman" w:cs="Times New Roman"/>
          <w:sz w:val="24"/>
          <w:szCs w:val="24"/>
        </w:rPr>
        <w:t xml:space="preserve">t started off by explaining </w:t>
      </w:r>
      <w:r>
        <w:rPr>
          <w:rFonts w:ascii="Times New Roman" w:hAnsi="Times New Roman" w:cs="Times New Roman"/>
          <w:sz w:val="24"/>
          <w:szCs w:val="24"/>
        </w:rPr>
        <w:t xml:space="preserve">at length, that the plaintiff first bought her a Honda Fit which she used for quite sometime.  Apparently, the defendant then allowed her to use it for commercial purposes.  When he came </w:t>
      </w:r>
      <w:r w:rsidR="003453CA">
        <w:rPr>
          <w:rFonts w:ascii="Times New Roman" w:hAnsi="Times New Roman" w:cs="Times New Roman"/>
          <w:sz w:val="24"/>
          <w:szCs w:val="24"/>
        </w:rPr>
        <w:t xml:space="preserve">to Bulawayo </w:t>
      </w:r>
      <w:r>
        <w:rPr>
          <w:rFonts w:ascii="Times New Roman" w:hAnsi="Times New Roman" w:cs="Times New Roman"/>
          <w:sz w:val="24"/>
          <w:szCs w:val="24"/>
        </w:rPr>
        <w:t>at some stage, she says that he claimed that it was not benefi</w:t>
      </w:r>
      <w:r w:rsidR="006B1662">
        <w:rPr>
          <w:rFonts w:ascii="Times New Roman" w:hAnsi="Times New Roman" w:cs="Times New Roman"/>
          <w:sz w:val="24"/>
          <w:szCs w:val="24"/>
        </w:rPr>
        <w:t>ting them.  He sold the Honda Fi</w:t>
      </w:r>
      <w:r>
        <w:rPr>
          <w:rFonts w:ascii="Times New Roman" w:hAnsi="Times New Roman" w:cs="Times New Roman"/>
          <w:sz w:val="24"/>
          <w:szCs w:val="24"/>
        </w:rPr>
        <w:t xml:space="preserve">t and took the money with him.  </w:t>
      </w:r>
      <w:r>
        <w:rPr>
          <w:rFonts w:ascii="Times New Roman" w:hAnsi="Times New Roman" w:cs="Times New Roman"/>
          <w:sz w:val="24"/>
          <w:szCs w:val="24"/>
        </w:rPr>
        <w:lastRenderedPageBreak/>
        <w:t>I must say that the defendant had to be reminded by her own counsel to come back to the motor vehicle in issue.  However, whilst irrelevant, it was clear from her evidence that the issue of the Honda Fit vehicle angered her and perhaps determined her future conduct and dealing with the plaintiff on motor vehicles.</w:t>
      </w:r>
    </w:p>
    <w:p w:rsidR="00DA1D78" w:rsidRDefault="000C298A" w:rsidP="0094096E">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the motor vehicle in issue, the defendant claimed that the applicant promised to buy her a motor vehicle since they were in love.  When he had raised enough </w:t>
      </w:r>
      <w:r w:rsidR="007E55FE">
        <w:rPr>
          <w:rFonts w:ascii="Times New Roman" w:hAnsi="Times New Roman" w:cs="Times New Roman"/>
          <w:sz w:val="24"/>
          <w:szCs w:val="24"/>
        </w:rPr>
        <w:t>money to do so, he told her to start looking for a vehicle.  She says she got one in Bulawayo but he suggested that they look for an affordable car in Harare.  They went to Harare together.  She was driving the defendant’s compa</w:t>
      </w:r>
      <w:r w:rsidR="003453CA">
        <w:rPr>
          <w:rFonts w:ascii="Times New Roman" w:hAnsi="Times New Roman" w:cs="Times New Roman"/>
          <w:sz w:val="24"/>
          <w:szCs w:val="24"/>
        </w:rPr>
        <w:t>ny car</w:t>
      </w:r>
      <w:r w:rsidR="007E55FE">
        <w:rPr>
          <w:rFonts w:ascii="Times New Roman" w:hAnsi="Times New Roman" w:cs="Times New Roman"/>
          <w:sz w:val="24"/>
          <w:szCs w:val="24"/>
        </w:rPr>
        <w:t>.</w:t>
      </w:r>
      <w:r w:rsidR="003B2473">
        <w:rPr>
          <w:rFonts w:ascii="Times New Roman" w:hAnsi="Times New Roman" w:cs="Times New Roman"/>
          <w:sz w:val="24"/>
          <w:szCs w:val="24"/>
        </w:rPr>
        <w:t xml:space="preserve"> </w:t>
      </w:r>
      <w:r w:rsidR="003453CA">
        <w:rPr>
          <w:rFonts w:ascii="Times New Roman" w:hAnsi="Times New Roman" w:cs="Times New Roman"/>
          <w:sz w:val="24"/>
          <w:szCs w:val="24"/>
        </w:rPr>
        <w:t xml:space="preserve"> They failed to get any </w:t>
      </w:r>
      <w:r w:rsidR="003B2473">
        <w:rPr>
          <w:rFonts w:ascii="Times New Roman" w:hAnsi="Times New Roman" w:cs="Times New Roman"/>
          <w:sz w:val="24"/>
          <w:szCs w:val="24"/>
        </w:rPr>
        <w:t xml:space="preserve">from car sales.  They went to Shamva.  On her return to Bulawayo on a Friday, she got interested in a Nissan Latio.  She phoned and told him that she had identified the motor vehicle that she wanted.  She says the defendant then asked for the details of the car dealers and transferred a total of US$4 000-00.  He had to find means of transferring the remainder of US$500-00 on the same day because the seller would not allow her to take the car to Bulawayo before paying the total </w:t>
      </w:r>
      <w:r w:rsidR="00A62613">
        <w:rPr>
          <w:rFonts w:ascii="Times New Roman" w:hAnsi="Times New Roman" w:cs="Times New Roman"/>
          <w:sz w:val="24"/>
          <w:szCs w:val="24"/>
        </w:rPr>
        <w:t>US$4 500-00 purchase price.  I</w:t>
      </w:r>
      <w:r w:rsidR="003B2473">
        <w:rPr>
          <w:rFonts w:ascii="Times New Roman" w:hAnsi="Times New Roman" w:cs="Times New Roman"/>
          <w:sz w:val="24"/>
          <w:szCs w:val="24"/>
        </w:rPr>
        <w:t>t is not clear from her evidence what really tr</w:t>
      </w:r>
      <w:r w:rsidR="003453CA">
        <w:rPr>
          <w:rFonts w:ascii="Times New Roman" w:hAnsi="Times New Roman" w:cs="Times New Roman"/>
          <w:sz w:val="24"/>
          <w:szCs w:val="24"/>
        </w:rPr>
        <w:t xml:space="preserve">anspired there because </w:t>
      </w:r>
      <w:r w:rsidR="003B2473">
        <w:rPr>
          <w:rFonts w:ascii="Times New Roman" w:hAnsi="Times New Roman" w:cs="Times New Roman"/>
          <w:sz w:val="24"/>
          <w:szCs w:val="24"/>
        </w:rPr>
        <w:t>she took the car on the same day and proceeded to Bulawayo.  It also look</w:t>
      </w:r>
      <w:r w:rsidR="003453CA">
        <w:rPr>
          <w:rFonts w:ascii="Times New Roman" w:hAnsi="Times New Roman" w:cs="Times New Roman"/>
          <w:sz w:val="24"/>
          <w:szCs w:val="24"/>
        </w:rPr>
        <w:t>s</w:t>
      </w:r>
      <w:r w:rsidR="003B2473">
        <w:rPr>
          <w:rFonts w:ascii="Times New Roman" w:hAnsi="Times New Roman" w:cs="Times New Roman"/>
          <w:sz w:val="24"/>
          <w:szCs w:val="24"/>
        </w:rPr>
        <w:t xml:space="preserve"> like the remaining US$500-00 was only paid the following day.</w:t>
      </w:r>
    </w:p>
    <w:p w:rsidR="003B2473" w:rsidRDefault="003B2473" w:rsidP="0094096E">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defendant says at the monthend, the plaintiff came to Bulawayo.  She showed him the vehicle documents and thanked him.  She says he indicated that it was a valentine present.  I must say again that this sounds curious and unlikely to me.  This is so because according to her, she was told at the monthend that the vehicle was a valentine present.  However, by that time, she had long registered the vehicle in her name despite the fact that the defendant </w:t>
      </w:r>
      <w:r w:rsidR="00731763">
        <w:rPr>
          <w:rFonts w:ascii="Times New Roman" w:hAnsi="Times New Roman" w:cs="Times New Roman"/>
          <w:sz w:val="24"/>
          <w:szCs w:val="24"/>
        </w:rPr>
        <w:t>had sent her his details whilst in Harare on the day the vehicle was bought.  She argues that the details were for a different purpose.</w:t>
      </w:r>
    </w:p>
    <w:p w:rsidR="00731763" w:rsidRDefault="00731763" w:rsidP="0094096E">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following important exchange also took place between the defendant and her own legal practitioner during evidence-in-chief.</w:t>
      </w:r>
    </w:p>
    <w:p w:rsidR="00731763" w:rsidRDefault="00731763" w:rsidP="0094096E">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“Q -</w:t>
      </w:r>
      <w:r>
        <w:rPr>
          <w:rFonts w:ascii="Times New Roman" w:hAnsi="Times New Roman" w:cs="Times New Roman"/>
          <w:sz w:val="24"/>
          <w:szCs w:val="24"/>
        </w:rPr>
        <w:tab/>
        <w:t>Plaintiff showed us conversations where he was asking you if he could transfer the vehicle into his name – comment.</w:t>
      </w:r>
    </w:p>
    <w:p w:rsidR="00731763" w:rsidRDefault="00731763" w:rsidP="0094096E">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 -</w:t>
      </w:r>
      <w:r>
        <w:rPr>
          <w:rFonts w:ascii="Times New Roman" w:hAnsi="Times New Roman" w:cs="Times New Roman"/>
          <w:sz w:val="24"/>
          <w:szCs w:val="24"/>
        </w:rPr>
        <w:tab/>
        <w:t>He said he had a bank loan, and s</w:t>
      </w:r>
      <w:r w:rsidR="00A62613">
        <w:rPr>
          <w:rFonts w:ascii="Times New Roman" w:hAnsi="Times New Roman" w:cs="Times New Roman"/>
          <w:sz w:val="24"/>
          <w:szCs w:val="24"/>
        </w:rPr>
        <w:t xml:space="preserve">aid the assets in his name </w:t>
      </w:r>
      <w:r>
        <w:rPr>
          <w:rFonts w:ascii="Times New Roman" w:hAnsi="Times New Roman" w:cs="Times New Roman"/>
          <w:sz w:val="24"/>
          <w:szCs w:val="24"/>
        </w:rPr>
        <w:t>were required for surety purposes.</w:t>
      </w:r>
    </w:p>
    <w:p w:rsidR="00731763" w:rsidRDefault="00731763" w:rsidP="0094096E">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Q -</w:t>
      </w:r>
      <w:r>
        <w:rPr>
          <w:rFonts w:ascii="Times New Roman" w:hAnsi="Times New Roman" w:cs="Times New Roman"/>
          <w:sz w:val="24"/>
          <w:szCs w:val="24"/>
        </w:rPr>
        <w:tab/>
        <w:t>He said in fact he was not concerned with the bank per</w:t>
      </w:r>
      <w:r w:rsidR="003453CA">
        <w:rPr>
          <w:rFonts w:ascii="Times New Roman" w:hAnsi="Times New Roman" w:cs="Times New Roman"/>
          <w:sz w:val="24"/>
          <w:szCs w:val="24"/>
        </w:rPr>
        <w:t xml:space="preserve"> </w:t>
      </w:r>
      <w:r>
        <w:rPr>
          <w:rFonts w:ascii="Times New Roman" w:hAnsi="Times New Roman" w:cs="Times New Roman"/>
          <w:sz w:val="24"/>
          <w:szCs w:val="24"/>
        </w:rPr>
        <w:t xml:space="preserve">se but it was the change of the vehicle registration book to his name because that is what it should have been? </w:t>
      </w:r>
    </w:p>
    <w:p w:rsidR="00731763" w:rsidRDefault="00731763" w:rsidP="0094096E">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 -</w:t>
      </w:r>
      <w:r>
        <w:rPr>
          <w:rFonts w:ascii="Times New Roman" w:hAnsi="Times New Roman" w:cs="Times New Roman"/>
          <w:sz w:val="24"/>
          <w:szCs w:val="24"/>
        </w:rPr>
        <w:tab/>
        <w:t>Well he only told me the issue of the bank.</w:t>
      </w:r>
    </w:p>
    <w:p w:rsidR="00731763" w:rsidRDefault="00731763" w:rsidP="0094096E">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Q -</w:t>
      </w:r>
      <w:r>
        <w:rPr>
          <w:rFonts w:ascii="Times New Roman" w:hAnsi="Times New Roman" w:cs="Times New Roman"/>
          <w:sz w:val="24"/>
          <w:szCs w:val="24"/>
        </w:rPr>
        <w:tab/>
        <w:t>He also mentioned a Gwatidzo name – were you supposed to be married?</w:t>
      </w:r>
    </w:p>
    <w:p w:rsidR="00731763" w:rsidRDefault="00731763" w:rsidP="0094096E">
      <w:pPr>
        <w:spacing w:line="360" w:lineRule="auto"/>
        <w:ind w:left="1440" w:hanging="720"/>
        <w:jc w:val="both"/>
        <w:rPr>
          <w:rFonts w:ascii="Times New Roman" w:hAnsi="Times New Roman" w:cs="Times New Roman"/>
          <w:b/>
          <w:sz w:val="24"/>
          <w:szCs w:val="24"/>
          <w:u w:val="single"/>
        </w:rPr>
      </w:pPr>
      <w:r>
        <w:rPr>
          <w:rFonts w:ascii="Times New Roman" w:hAnsi="Times New Roman" w:cs="Times New Roman"/>
          <w:sz w:val="24"/>
          <w:szCs w:val="24"/>
        </w:rPr>
        <w:t>A -</w:t>
      </w:r>
      <w:r>
        <w:rPr>
          <w:rFonts w:ascii="Times New Roman" w:hAnsi="Times New Roman" w:cs="Times New Roman"/>
          <w:sz w:val="24"/>
          <w:szCs w:val="24"/>
        </w:rPr>
        <w:tab/>
      </w:r>
      <w:r w:rsidRPr="00731763">
        <w:rPr>
          <w:rFonts w:ascii="Times New Roman" w:hAnsi="Times New Roman" w:cs="Times New Roman"/>
          <w:b/>
          <w:sz w:val="24"/>
          <w:szCs w:val="24"/>
          <w:u w:val="single"/>
        </w:rPr>
        <w:t>Since the beginning of the affair, he was in the habit of talking about marriage, so on the day in question, it was not his first time to mention marriage.</w:t>
      </w:r>
    </w:p>
    <w:p w:rsidR="00731763" w:rsidRDefault="00731763" w:rsidP="0094096E">
      <w:pPr>
        <w:spacing w:line="360" w:lineRule="auto"/>
        <w:ind w:left="1440" w:hanging="720"/>
        <w:jc w:val="both"/>
        <w:rPr>
          <w:rFonts w:ascii="Times New Roman" w:hAnsi="Times New Roman" w:cs="Times New Roman"/>
          <w:sz w:val="24"/>
          <w:szCs w:val="24"/>
        </w:rPr>
      </w:pPr>
      <w:r w:rsidRPr="00731763">
        <w:rPr>
          <w:rFonts w:ascii="Times New Roman" w:hAnsi="Times New Roman" w:cs="Times New Roman"/>
          <w:sz w:val="24"/>
          <w:szCs w:val="24"/>
        </w:rPr>
        <w:t>Q -</w:t>
      </w:r>
      <w:r w:rsidRPr="00731763">
        <w:rPr>
          <w:sz w:val="24"/>
          <w:szCs w:val="24"/>
        </w:rPr>
        <w:tab/>
      </w:r>
      <w:r w:rsidRPr="00F972DE">
        <w:rPr>
          <w:rFonts w:ascii="Times New Roman" w:hAnsi="Times New Roman" w:cs="Times New Roman"/>
          <w:b/>
          <w:sz w:val="24"/>
          <w:szCs w:val="24"/>
          <w:u w:val="single"/>
        </w:rPr>
        <w:t xml:space="preserve">Apart from the messages he showed us, was there any other time he mentioned that the vehicle should be in his </w:t>
      </w:r>
      <w:r w:rsidR="00F972DE" w:rsidRPr="00F972DE">
        <w:rPr>
          <w:rFonts w:ascii="Times New Roman" w:hAnsi="Times New Roman" w:cs="Times New Roman"/>
          <w:b/>
          <w:sz w:val="24"/>
          <w:szCs w:val="24"/>
          <w:u w:val="single"/>
        </w:rPr>
        <w:t>name</w:t>
      </w:r>
      <w:r w:rsidR="00F972DE">
        <w:rPr>
          <w:rFonts w:ascii="Times New Roman" w:hAnsi="Times New Roman" w:cs="Times New Roman"/>
          <w:sz w:val="24"/>
          <w:szCs w:val="24"/>
        </w:rPr>
        <w:t>?</w:t>
      </w:r>
    </w:p>
    <w:p w:rsidR="00F972DE" w:rsidRDefault="00F972DE" w:rsidP="0094096E">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 -</w:t>
      </w:r>
      <w:r>
        <w:rPr>
          <w:rFonts w:ascii="Times New Roman" w:hAnsi="Times New Roman" w:cs="Times New Roman"/>
          <w:sz w:val="24"/>
          <w:szCs w:val="24"/>
        </w:rPr>
        <w:tab/>
        <w:t>Only when we were having misunderstandings (the emphasis is mine)</w:t>
      </w:r>
    </w:p>
    <w:p w:rsidR="00F972DE" w:rsidRDefault="00F972DE" w:rsidP="0094096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the above exchanges with her own counsel, the defendant admitted in this court that the plaintiff had told her that the motor vehicle registration book should be changed to his name because that is what it should always have been especially for surety purposes.  Secondly, she admitted that if she became a Gwatidzo, the vehicle or motor vehicle could be registered in her name.  She admitted that the plaintiff had indeed always anticipated marriage in the relationship.</w:t>
      </w:r>
    </w:p>
    <w:p w:rsidR="00F972DE" w:rsidRDefault="00F972DE" w:rsidP="0094096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must say also that at some stage, the defendant attempted to produce a text message – “Best valentines” </w:t>
      </w:r>
      <w:r w:rsidR="003453CA">
        <w:rPr>
          <w:rFonts w:ascii="Times New Roman" w:hAnsi="Times New Roman" w:cs="Times New Roman"/>
          <w:sz w:val="24"/>
          <w:szCs w:val="24"/>
        </w:rPr>
        <w:t xml:space="preserve">sent </w:t>
      </w:r>
      <w:r>
        <w:rPr>
          <w:rFonts w:ascii="Times New Roman" w:hAnsi="Times New Roman" w:cs="Times New Roman"/>
          <w:sz w:val="24"/>
          <w:szCs w:val="24"/>
        </w:rPr>
        <w:t xml:space="preserve">by the defendant to her.  Plaintiff’s counsel objected on the basis that same had not been timeously discovered.  However, counsel for the defendant managed in cross-examination to refer to it without necessarily producing it as an exhibit.  In her evidence, she had said that the text stated that the car was her </w:t>
      </w:r>
      <w:r w:rsidR="003453CA">
        <w:rPr>
          <w:rFonts w:ascii="Times New Roman" w:hAnsi="Times New Roman" w:cs="Times New Roman"/>
          <w:sz w:val="24"/>
          <w:szCs w:val="24"/>
        </w:rPr>
        <w:t>“</w:t>
      </w:r>
      <w:r>
        <w:rPr>
          <w:rFonts w:ascii="Times New Roman" w:hAnsi="Times New Roman" w:cs="Times New Roman"/>
          <w:sz w:val="24"/>
          <w:szCs w:val="24"/>
        </w:rPr>
        <w:t>valentine gift.</w:t>
      </w:r>
      <w:r w:rsidR="003453CA">
        <w:rPr>
          <w:rFonts w:ascii="Times New Roman" w:hAnsi="Times New Roman" w:cs="Times New Roman"/>
          <w:sz w:val="24"/>
          <w:szCs w:val="24"/>
        </w:rPr>
        <w:t>”</w:t>
      </w:r>
      <w:r>
        <w:rPr>
          <w:rFonts w:ascii="Times New Roman" w:hAnsi="Times New Roman" w:cs="Times New Roman"/>
          <w:sz w:val="24"/>
          <w:szCs w:val="24"/>
        </w:rPr>
        <w:t xml:space="preserve">  However, in cross-examination it transpired, and she admitted that the text simply stated “best valentines.”</w:t>
      </w:r>
    </w:p>
    <w:p w:rsidR="007915BA" w:rsidRDefault="007915BA" w:rsidP="0094096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text never specifically stated that the motor vehicle was her valentine </w:t>
      </w:r>
      <w:r w:rsidRPr="007915BA">
        <w:rPr>
          <w:rFonts w:ascii="Times New Roman" w:hAnsi="Times New Roman" w:cs="Times New Roman"/>
          <w:sz w:val="24"/>
          <w:szCs w:val="24"/>
          <w:u w:val="single"/>
        </w:rPr>
        <w:t>gift</w:t>
      </w:r>
      <w:r>
        <w:rPr>
          <w:rFonts w:ascii="Times New Roman" w:hAnsi="Times New Roman" w:cs="Times New Roman"/>
          <w:sz w:val="24"/>
          <w:szCs w:val="24"/>
        </w:rPr>
        <w:t xml:space="preserve"> as she had earlier stated.  The word gift is not there.  I</w:t>
      </w:r>
      <w:r w:rsidR="00EA4FC1">
        <w:rPr>
          <w:rFonts w:ascii="Times New Roman" w:hAnsi="Times New Roman" w:cs="Times New Roman"/>
          <w:sz w:val="24"/>
          <w:szCs w:val="24"/>
        </w:rPr>
        <w:t xml:space="preserve"> </w:t>
      </w:r>
      <w:r>
        <w:rPr>
          <w:rFonts w:ascii="Times New Roman" w:hAnsi="Times New Roman" w:cs="Times New Roman"/>
          <w:sz w:val="24"/>
          <w:szCs w:val="24"/>
        </w:rPr>
        <w:t xml:space="preserve">am inclined therefore to agree with </w:t>
      </w:r>
      <w:r w:rsidRPr="00EA4FC1">
        <w:rPr>
          <w:rFonts w:ascii="Times New Roman" w:hAnsi="Times New Roman" w:cs="Times New Roman"/>
          <w:i/>
          <w:sz w:val="24"/>
          <w:szCs w:val="24"/>
        </w:rPr>
        <w:t>Ms V</w:t>
      </w:r>
      <w:r>
        <w:rPr>
          <w:rFonts w:ascii="Times New Roman" w:hAnsi="Times New Roman" w:cs="Times New Roman"/>
          <w:sz w:val="24"/>
          <w:szCs w:val="24"/>
        </w:rPr>
        <w:t xml:space="preserve">. </w:t>
      </w:r>
      <w:r w:rsidRPr="00EA4FC1">
        <w:rPr>
          <w:rFonts w:ascii="Times New Roman" w:hAnsi="Times New Roman" w:cs="Times New Roman"/>
          <w:i/>
          <w:sz w:val="24"/>
          <w:szCs w:val="24"/>
        </w:rPr>
        <w:t>Chikomo</w:t>
      </w:r>
      <w:r>
        <w:rPr>
          <w:rFonts w:ascii="Times New Roman" w:hAnsi="Times New Roman" w:cs="Times New Roman"/>
          <w:sz w:val="24"/>
          <w:szCs w:val="24"/>
        </w:rPr>
        <w:t xml:space="preserve"> for the plaintiff that February being a Valentine month, lovers ar</w:t>
      </w:r>
      <w:r w:rsidR="003453CA">
        <w:rPr>
          <w:rFonts w:ascii="Times New Roman" w:hAnsi="Times New Roman" w:cs="Times New Roman"/>
          <w:sz w:val="24"/>
          <w:szCs w:val="24"/>
        </w:rPr>
        <w:t>e bound to refer to it.  I agree</w:t>
      </w:r>
      <w:r>
        <w:rPr>
          <w:rFonts w:ascii="Times New Roman" w:hAnsi="Times New Roman" w:cs="Times New Roman"/>
          <w:sz w:val="24"/>
          <w:szCs w:val="24"/>
        </w:rPr>
        <w:t xml:space="preserve"> that in the circumstances, the defendant wants to twist a sentiment expressed to her by a co-lover in the season of valentine and manipulate it to mean that the vehicle was a valentine’s gift.</w:t>
      </w:r>
    </w:p>
    <w:p w:rsidR="007915BA" w:rsidRDefault="007915BA" w:rsidP="0094096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her last evidence in examination, defendant was again asked by her own counsel</w:t>
      </w:r>
    </w:p>
    <w:p w:rsidR="007915BA" w:rsidRDefault="007915BA" w:rsidP="0094096E">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“Q -</w:t>
      </w:r>
      <w:r>
        <w:rPr>
          <w:rFonts w:ascii="Times New Roman" w:hAnsi="Times New Roman" w:cs="Times New Roman"/>
          <w:sz w:val="24"/>
          <w:szCs w:val="24"/>
        </w:rPr>
        <w:tab/>
        <w:t>It looks like the plaintiff was fond of talking marriage and we have not heard about you – did you ever speak of the same marriage?</w:t>
      </w:r>
    </w:p>
    <w:p w:rsidR="007915BA" w:rsidRDefault="007915BA" w:rsidP="0094096E">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 -</w:t>
      </w:r>
      <w:r>
        <w:rPr>
          <w:rFonts w:ascii="Times New Roman" w:hAnsi="Times New Roman" w:cs="Times New Roman"/>
          <w:sz w:val="24"/>
          <w:szCs w:val="24"/>
        </w:rPr>
        <w:tab/>
        <w:t>Yes, I would also talk about it.”</w:t>
      </w:r>
    </w:p>
    <w:p w:rsidR="007915BA" w:rsidRDefault="007915BA" w:rsidP="0094096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Again from the above, the defendant admits that not only did plaintiff anticipate marriage but she also did, unle</w:t>
      </w:r>
      <w:r w:rsidR="00A62613">
        <w:rPr>
          <w:rFonts w:ascii="Times New Roman" w:hAnsi="Times New Roman" w:cs="Times New Roman"/>
          <w:sz w:val="24"/>
          <w:szCs w:val="24"/>
        </w:rPr>
        <w:t>ss of course if she was falsely</w:t>
      </w:r>
      <w:r>
        <w:rPr>
          <w:rFonts w:ascii="Times New Roman" w:hAnsi="Times New Roman" w:cs="Times New Roman"/>
          <w:sz w:val="24"/>
          <w:szCs w:val="24"/>
        </w:rPr>
        <w:t xml:space="preserve"> leading him on but one would still ask why.  In any event, what is important legally is the mind of anticipation of marriage by the buying partner at the time he/she buys the gift if any.</w:t>
      </w:r>
      <w:r w:rsidR="009A35F9">
        <w:rPr>
          <w:rFonts w:ascii="Times New Roman" w:hAnsi="Times New Roman" w:cs="Times New Roman"/>
          <w:sz w:val="24"/>
          <w:szCs w:val="24"/>
        </w:rPr>
        <w:t xml:space="preserve">  I have already said that in less than two months of the purchase of the car, the love relationship turned sour.  The defendant was locked out of an apartment for which he had been paying rent for 18 months.  The parties had to go to the police CRLO and plaintiff eventually had to return to Harare.  Defendant refused with the car claiming it was her valentine gif as she still claims.  I must say however that the defendant has not disclosed at all the cause of the break-up.  The plaintiff says it </w:t>
      </w:r>
      <w:r w:rsidR="003453CA">
        <w:rPr>
          <w:rFonts w:ascii="Times New Roman" w:hAnsi="Times New Roman" w:cs="Times New Roman"/>
          <w:sz w:val="24"/>
          <w:szCs w:val="24"/>
        </w:rPr>
        <w:t xml:space="preserve">was </w:t>
      </w:r>
      <w:r w:rsidR="009A35F9">
        <w:rPr>
          <w:rFonts w:ascii="Times New Roman" w:hAnsi="Times New Roman" w:cs="Times New Roman"/>
          <w:sz w:val="24"/>
          <w:szCs w:val="24"/>
        </w:rPr>
        <w:t>nothing other than his insistence that the car should be registered in his name precipitated by the loss of his job.</w:t>
      </w:r>
    </w:p>
    <w:p w:rsidR="009A35F9" w:rsidRDefault="009A35F9" w:rsidP="0094096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As already shown above and as submitted by defendant’s counsel, the general principle is that high value gifts such as a motor vehicle</w:t>
      </w:r>
      <w:r w:rsidR="00EA4FC1">
        <w:rPr>
          <w:rFonts w:ascii="Times New Roman" w:hAnsi="Times New Roman" w:cs="Times New Roman"/>
          <w:sz w:val="24"/>
          <w:szCs w:val="24"/>
        </w:rPr>
        <w:t xml:space="preserve"> in this case, are taken as a do</w:t>
      </w:r>
      <w:r>
        <w:rPr>
          <w:rFonts w:ascii="Times New Roman" w:hAnsi="Times New Roman" w:cs="Times New Roman"/>
          <w:sz w:val="24"/>
          <w:szCs w:val="24"/>
        </w:rPr>
        <w:t>nation if they are not given in contemplation of marriage.  Ownership passes on the day of the donation.  If the gift is given in contemplation of marriage however, they are returnable after the relationship turns sour.</w:t>
      </w:r>
    </w:p>
    <w:p w:rsidR="009A35F9" w:rsidRDefault="009A35F9" w:rsidP="0094096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See (i)</w:t>
      </w:r>
      <w:r>
        <w:rPr>
          <w:rFonts w:ascii="Times New Roman" w:hAnsi="Times New Roman" w:cs="Times New Roman"/>
          <w:sz w:val="24"/>
          <w:szCs w:val="24"/>
        </w:rPr>
        <w:tab/>
      </w:r>
      <w:r w:rsidRPr="00EA4FC1">
        <w:rPr>
          <w:rFonts w:ascii="Times New Roman" w:hAnsi="Times New Roman" w:cs="Times New Roman"/>
          <w:i/>
          <w:sz w:val="24"/>
          <w:szCs w:val="24"/>
        </w:rPr>
        <w:t>Levin v Levin &amp; Anor</w:t>
      </w:r>
      <w:r>
        <w:rPr>
          <w:rFonts w:ascii="Times New Roman" w:hAnsi="Times New Roman" w:cs="Times New Roman"/>
          <w:sz w:val="24"/>
          <w:szCs w:val="24"/>
        </w:rPr>
        <w:t xml:space="preserve"> – 1960 (4) SA 496</w:t>
      </w:r>
    </w:p>
    <w:p w:rsidR="00B9305C" w:rsidRDefault="009A35F9" w:rsidP="0094096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(ii) </w:t>
      </w:r>
      <w:r w:rsidRPr="00EA4FC1">
        <w:rPr>
          <w:rFonts w:ascii="Times New Roman" w:hAnsi="Times New Roman" w:cs="Times New Roman"/>
          <w:i/>
          <w:sz w:val="24"/>
          <w:szCs w:val="24"/>
        </w:rPr>
        <w:t>Barkhan v Barkhan</w:t>
      </w:r>
      <w:r>
        <w:rPr>
          <w:rFonts w:ascii="Times New Roman" w:hAnsi="Times New Roman" w:cs="Times New Roman"/>
          <w:sz w:val="24"/>
          <w:szCs w:val="24"/>
        </w:rPr>
        <w:t xml:space="preserve"> – 1960 (4) SA 288</w:t>
      </w:r>
    </w:p>
    <w:p w:rsidR="0094096E" w:rsidRDefault="00B9305C" w:rsidP="0094096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My finding is that from the circumstances </w:t>
      </w:r>
      <w:r w:rsidRPr="00D75D01">
        <w:rPr>
          <w:rFonts w:ascii="Times New Roman" w:hAnsi="Times New Roman" w:cs="Times New Roman"/>
          <w:i/>
          <w:sz w:val="24"/>
          <w:szCs w:val="24"/>
        </w:rPr>
        <w:t>in casu</w:t>
      </w:r>
      <w:r>
        <w:rPr>
          <w:rFonts w:ascii="Times New Roman" w:hAnsi="Times New Roman" w:cs="Times New Roman"/>
          <w:sz w:val="24"/>
          <w:szCs w:val="24"/>
        </w:rPr>
        <w:t xml:space="preserve">, the Nissan Latio motor vehicle was not bought as a gift in the first place.  The chats between the parties show that it was bought perhaps because the couple no longer had the Honda Fit that they had used for commercial purposes.  If the defendant felt pleased and in the event that the parties got married, then it could be registered in her marriage name in future.  Even then, it was never said that it would become “her car” and absolute property.  A car can be registered in one’s name but can still not be hers in the strict sense.  It is well known that the registration book is not </w:t>
      </w:r>
      <w:r w:rsidRPr="00D75D01">
        <w:rPr>
          <w:rFonts w:ascii="Times New Roman" w:hAnsi="Times New Roman" w:cs="Times New Roman"/>
          <w:i/>
          <w:sz w:val="24"/>
          <w:szCs w:val="24"/>
        </w:rPr>
        <w:t>prima-facie</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proof of ownership.  Defendant </w:t>
      </w:r>
      <w:r w:rsidRPr="00D75D01">
        <w:rPr>
          <w:rFonts w:ascii="Times New Roman" w:hAnsi="Times New Roman" w:cs="Times New Roman"/>
          <w:i/>
          <w:sz w:val="24"/>
          <w:szCs w:val="24"/>
        </w:rPr>
        <w:t>in casu</w:t>
      </w:r>
      <w:r>
        <w:rPr>
          <w:rFonts w:ascii="Times New Roman" w:hAnsi="Times New Roman" w:cs="Times New Roman"/>
          <w:sz w:val="24"/>
          <w:szCs w:val="24"/>
        </w:rPr>
        <w:t xml:space="preserve"> cannot use the legal position of a vehicle “bought and given” to her as a “gift” and claim that ownership passed on the day of the donation using the fact that in the absence of the plaintiff</w:t>
      </w:r>
      <w:r w:rsidR="00A83039">
        <w:rPr>
          <w:rFonts w:ascii="Times New Roman" w:hAnsi="Times New Roman" w:cs="Times New Roman"/>
          <w:sz w:val="24"/>
          <w:szCs w:val="24"/>
        </w:rPr>
        <w:t>,</w:t>
      </w:r>
      <w:r>
        <w:rPr>
          <w:rFonts w:ascii="Times New Roman" w:hAnsi="Times New Roman" w:cs="Times New Roman"/>
          <w:sz w:val="24"/>
          <w:szCs w:val="24"/>
        </w:rPr>
        <w:t xml:space="preserve"> who did not even see the said Mr Chirodza the seller, she (defendant) cunningly decided to have the agreement of sale in her name and thereafter refused with it.  It is unlike a situation where the plaintiff would </w:t>
      </w:r>
      <w:r w:rsidRPr="00D75D01">
        <w:rPr>
          <w:rFonts w:ascii="Times New Roman" w:hAnsi="Times New Roman" w:cs="Times New Roman"/>
          <w:i/>
          <w:sz w:val="24"/>
          <w:szCs w:val="24"/>
        </w:rPr>
        <w:t>mero motu</w:t>
      </w:r>
      <w:r>
        <w:rPr>
          <w:rFonts w:ascii="Times New Roman" w:hAnsi="Times New Roman" w:cs="Times New Roman"/>
          <w:sz w:val="24"/>
          <w:szCs w:val="24"/>
        </w:rPr>
        <w:t xml:space="preserve"> have the agreement of sale and registration book in defendant’s name and thereafter hand over to her in </w:t>
      </w:r>
      <w:r w:rsidR="0094096E">
        <w:rPr>
          <w:rFonts w:ascii="Times New Roman" w:hAnsi="Times New Roman" w:cs="Times New Roman"/>
          <w:sz w:val="24"/>
          <w:szCs w:val="24"/>
        </w:rPr>
        <w:t xml:space="preserve">pure valentine’s style, the agreement of sale, the registration book and the car keys as a gift.  This was not the case here.  </w:t>
      </w:r>
      <w:r w:rsidR="0094096E" w:rsidRPr="00D75D01">
        <w:rPr>
          <w:rFonts w:ascii="Times New Roman" w:hAnsi="Times New Roman" w:cs="Times New Roman"/>
          <w:i/>
          <w:sz w:val="24"/>
          <w:szCs w:val="24"/>
        </w:rPr>
        <w:t>In casu</w:t>
      </w:r>
      <w:r w:rsidR="0094096E">
        <w:rPr>
          <w:rFonts w:ascii="Times New Roman" w:hAnsi="Times New Roman" w:cs="Times New Roman"/>
          <w:sz w:val="24"/>
          <w:szCs w:val="24"/>
        </w:rPr>
        <w:t>, the vehicle was only used mostly by the defendant because plaintiff was in Sha</w:t>
      </w:r>
      <w:r w:rsidR="00A83039">
        <w:rPr>
          <w:rFonts w:ascii="Times New Roman" w:hAnsi="Times New Roman" w:cs="Times New Roman"/>
          <w:sz w:val="24"/>
          <w:szCs w:val="24"/>
        </w:rPr>
        <w:t xml:space="preserve">mva and Mutoko </w:t>
      </w:r>
      <w:r w:rsidR="0094096E">
        <w:rPr>
          <w:rFonts w:ascii="Times New Roman" w:hAnsi="Times New Roman" w:cs="Times New Roman"/>
          <w:sz w:val="24"/>
          <w:szCs w:val="24"/>
        </w:rPr>
        <w:t>using a company vehicle.  It was wrong for the defendant to take advantage of those circumstances coupled with the fact that she was the only one</w:t>
      </w:r>
      <w:r w:rsidR="00A83039">
        <w:rPr>
          <w:rFonts w:ascii="Times New Roman" w:hAnsi="Times New Roman" w:cs="Times New Roman"/>
          <w:sz w:val="24"/>
          <w:szCs w:val="24"/>
        </w:rPr>
        <w:t xml:space="preserve"> who saw the seller, to then </w:t>
      </w:r>
      <w:r w:rsidR="0094096E">
        <w:rPr>
          <w:rFonts w:ascii="Times New Roman" w:hAnsi="Times New Roman" w:cs="Times New Roman"/>
          <w:sz w:val="24"/>
          <w:szCs w:val="24"/>
        </w:rPr>
        <w:t>have the vehicle registration book in her name, ditch the plaintiff and refuse with the car.</w:t>
      </w:r>
    </w:p>
    <w:p w:rsidR="0094096E" w:rsidRDefault="0094096E" w:rsidP="0094096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circumstances, the plaintiff has proved, on a balance of probabilities that the Nissan Latio motor vehicle belongs to him.</w:t>
      </w:r>
    </w:p>
    <w:p w:rsidR="0094096E" w:rsidRDefault="0094096E" w:rsidP="0094096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judgment is granted in favour of the plaintiff as prayed for.</w:t>
      </w:r>
    </w:p>
    <w:p w:rsidR="0094096E" w:rsidRDefault="0094096E" w:rsidP="0094096E">
      <w:pPr>
        <w:spacing w:line="360" w:lineRule="auto"/>
        <w:jc w:val="both"/>
        <w:rPr>
          <w:rFonts w:ascii="Times New Roman" w:hAnsi="Times New Roman" w:cs="Times New Roman"/>
          <w:sz w:val="24"/>
          <w:szCs w:val="24"/>
        </w:rPr>
      </w:pPr>
    </w:p>
    <w:p w:rsidR="0094096E" w:rsidRPr="0094096E" w:rsidRDefault="0094096E" w:rsidP="0094096E">
      <w:pPr>
        <w:pStyle w:val="NoSpacing"/>
        <w:jc w:val="both"/>
        <w:rPr>
          <w:rFonts w:ascii="Times New Roman" w:hAnsi="Times New Roman" w:cs="Times New Roman"/>
          <w:szCs w:val="24"/>
        </w:rPr>
      </w:pPr>
      <w:r w:rsidRPr="0094096E">
        <w:rPr>
          <w:rFonts w:ascii="Times New Roman" w:hAnsi="Times New Roman" w:cs="Times New Roman"/>
          <w:i/>
          <w:szCs w:val="24"/>
        </w:rPr>
        <w:t>V Chikomo Law Chambers</w:t>
      </w:r>
      <w:r w:rsidRPr="0094096E">
        <w:rPr>
          <w:rFonts w:ascii="Times New Roman" w:hAnsi="Times New Roman" w:cs="Times New Roman"/>
          <w:szCs w:val="24"/>
        </w:rPr>
        <w:t>, plaintiff’s legal practitioners</w:t>
      </w:r>
    </w:p>
    <w:p w:rsidR="009A35F9" w:rsidRPr="0094096E" w:rsidRDefault="0094096E" w:rsidP="0094096E">
      <w:pPr>
        <w:pStyle w:val="NoSpacing"/>
        <w:jc w:val="both"/>
        <w:rPr>
          <w:rFonts w:ascii="Times New Roman" w:hAnsi="Times New Roman" w:cs="Times New Roman"/>
          <w:b/>
          <w:szCs w:val="24"/>
          <w:u w:val="single"/>
        </w:rPr>
      </w:pPr>
      <w:r w:rsidRPr="0094096E">
        <w:rPr>
          <w:rFonts w:ascii="Times New Roman" w:hAnsi="Times New Roman" w:cs="Times New Roman"/>
          <w:i/>
          <w:szCs w:val="24"/>
        </w:rPr>
        <w:t>Liberty Mcijo &amp; Associates</w:t>
      </w:r>
      <w:r w:rsidRPr="0094096E">
        <w:rPr>
          <w:rFonts w:ascii="Times New Roman" w:hAnsi="Times New Roman" w:cs="Times New Roman"/>
          <w:szCs w:val="24"/>
        </w:rPr>
        <w:t>, defendant’s legal practitioners</w:t>
      </w:r>
      <w:r w:rsidR="009A35F9" w:rsidRPr="0094096E">
        <w:rPr>
          <w:rFonts w:ascii="Times New Roman" w:hAnsi="Times New Roman" w:cs="Times New Roman"/>
          <w:szCs w:val="24"/>
        </w:rPr>
        <w:t xml:space="preserve">  </w:t>
      </w:r>
    </w:p>
    <w:sectPr w:rsidR="009A35F9" w:rsidRPr="0094096E" w:rsidSect="001D08C3">
      <w:headerReference w:type="default" r:id="rId6"/>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3DB4" w:rsidRDefault="006E3DB4" w:rsidP="0094096E">
      <w:pPr>
        <w:spacing w:after="0" w:line="240" w:lineRule="auto"/>
      </w:pPr>
      <w:r>
        <w:separator/>
      </w:r>
    </w:p>
  </w:endnote>
  <w:endnote w:type="continuationSeparator" w:id="1">
    <w:p w:rsidR="006E3DB4" w:rsidRDefault="006E3DB4" w:rsidP="009409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3DB4" w:rsidRDefault="006E3DB4" w:rsidP="0094096E">
      <w:pPr>
        <w:spacing w:after="0" w:line="240" w:lineRule="auto"/>
      </w:pPr>
      <w:r>
        <w:separator/>
      </w:r>
    </w:p>
  </w:footnote>
  <w:footnote w:type="continuationSeparator" w:id="1">
    <w:p w:rsidR="006E3DB4" w:rsidRDefault="006E3DB4" w:rsidP="0094096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64746"/>
      <w:docPartObj>
        <w:docPartGallery w:val="Page Numbers (Top of Page)"/>
        <w:docPartUnique/>
      </w:docPartObj>
    </w:sdtPr>
    <w:sdtEndPr>
      <w:rPr>
        <w:rFonts w:ascii="Times New Roman" w:hAnsi="Times New Roman" w:cs="Times New Roman"/>
        <w:sz w:val="24"/>
        <w:szCs w:val="24"/>
      </w:rPr>
    </w:sdtEndPr>
    <w:sdtContent>
      <w:p w:rsidR="0094096E" w:rsidRPr="005B1D2A" w:rsidRDefault="006475CA">
        <w:pPr>
          <w:pStyle w:val="Header"/>
          <w:jc w:val="right"/>
          <w:rPr>
            <w:rFonts w:ascii="Times New Roman" w:hAnsi="Times New Roman" w:cs="Times New Roman"/>
            <w:sz w:val="24"/>
            <w:szCs w:val="24"/>
          </w:rPr>
        </w:pPr>
        <w:r w:rsidRPr="005B1D2A">
          <w:rPr>
            <w:rFonts w:ascii="Times New Roman" w:hAnsi="Times New Roman" w:cs="Times New Roman"/>
            <w:sz w:val="24"/>
            <w:szCs w:val="24"/>
          </w:rPr>
          <w:fldChar w:fldCharType="begin"/>
        </w:r>
        <w:r w:rsidR="0094096E" w:rsidRPr="005B1D2A">
          <w:rPr>
            <w:rFonts w:ascii="Times New Roman" w:hAnsi="Times New Roman" w:cs="Times New Roman"/>
            <w:sz w:val="24"/>
            <w:szCs w:val="24"/>
          </w:rPr>
          <w:instrText xml:space="preserve"> PAGE   \* MERGEFORMAT </w:instrText>
        </w:r>
        <w:r w:rsidRPr="005B1D2A">
          <w:rPr>
            <w:rFonts w:ascii="Times New Roman" w:hAnsi="Times New Roman" w:cs="Times New Roman"/>
            <w:sz w:val="24"/>
            <w:szCs w:val="24"/>
          </w:rPr>
          <w:fldChar w:fldCharType="separate"/>
        </w:r>
        <w:r w:rsidR="00ED4FE5">
          <w:rPr>
            <w:rFonts w:ascii="Times New Roman" w:hAnsi="Times New Roman" w:cs="Times New Roman"/>
            <w:noProof/>
            <w:sz w:val="24"/>
            <w:szCs w:val="24"/>
          </w:rPr>
          <w:t>1</w:t>
        </w:r>
        <w:r w:rsidRPr="005B1D2A">
          <w:rPr>
            <w:rFonts w:ascii="Times New Roman" w:hAnsi="Times New Roman" w:cs="Times New Roman"/>
            <w:sz w:val="24"/>
            <w:szCs w:val="24"/>
          </w:rPr>
          <w:fldChar w:fldCharType="end"/>
        </w:r>
      </w:p>
      <w:p w:rsidR="0094096E" w:rsidRPr="005B1D2A" w:rsidRDefault="0094096E">
        <w:pPr>
          <w:pStyle w:val="Header"/>
          <w:jc w:val="right"/>
          <w:rPr>
            <w:rFonts w:ascii="Times New Roman" w:hAnsi="Times New Roman" w:cs="Times New Roman"/>
            <w:sz w:val="24"/>
            <w:szCs w:val="24"/>
          </w:rPr>
        </w:pPr>
        <w:r w:rsidRPr="005B1D2A">
          <w:rPr>
            <w:rFonts w:ascii="Times New Roman" w:hAnsi="Times New Roman" w:cs="Times New Roman"/>
            <w:sz w:val="24"/>
            <w:szCs w:val="24"/>
          </w:rPr>
          <w:t>HB</w:t>
        </w:r>
        <w:r w:rsidR="00ED4FE5">
          <w:rPr>
            <w:rFonts w:ascii="Times New Roman" w:hAnsi="Times New Roman" w:cs="Times New Roman"/>
            <w:sz w:val="24"/>
            <w:szCs w:val="24"/>
          </w:rPr>
          <w:t xml:space="preserve"> 43/21</w:t>
        </w:r>
      </w:p>
      <w:p w:rsidR="0094096E" w:rsidRPr="005B1D2A" w:rsidRDefault="0094096E">
        <w:pPr>
          <w:pStyle w:val="Header"/>
          <w:jc w:val="right"/>
          <w:rPr>
            <w:rFonts w:ascii="Times New Roman" w:hAnsi="Times New Roman" w:cs="Times New Roman"/>
            <w:sz w:val="24"/>
            <w:szCs w:val="24"/>
          </w:rPr>
        </w:pPr>
        <w:r w:rsidRPr="005B1D2A">
          <w:rPr>
            <w:rFonts w:ascii="Times New Roman" w:hAnsi="Times New Roman" w:cs="Times New Roman"/>
            <w:sz w:val="24"/>
            <w:szCs w:val="24"/>
          </w:rPr>
          <w:t>HC</w:t>
        </w:r>
        <w:r w:rsidR="005B1D2A" w:rsidRPr="005B1D2A">
          <w:rPr>
            <w:rFonts w:ascii="Times New Roman" w:hAnsi="Times New Roman" w:cs="Times New Roman"/>
            <w:sz w:val="24"/>
            <w:szCs w:val="24"/>
          </w:rPr>
          <w:t xml:space="preserve"> 1244/18</w:t>
        </w:r>
      </w:p>
    </w:sdtContent>
  </w:sdt>
  <w:p w:rsidR="0094096E" w:rsidRDefault="0094096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B188A"/>
    <w:rsid w:val="0008661C"/>
    <w:rsid w:val="000C298A"/>
    <w:rsid w:val="000F3B94"/>
    <w:rsid w:val="001B311F"/>
    <w:rsid w:val="001D08C3"/>
    <w:rsid w:val="001E7B5E"/>
    <w:rsid w:val="002425A8"/>
    <w:rsid w:val="00245715"/>
    <w:rsid w:val="00273A11"/>
    <w:rsid w:val="002B369D"/>
    <w:rsid w:val="002B5CFD"/>
    <w:rsid w:val="003453CA"/>
    <w:rsid w:val="00371690"/>
    <w:rsid w:val="00374A2D"/>
    <w:rsid w:val="00377C66"/>
    <w:rsid w:val="003829EE"/>
    <w:rsid w:val="003B212A"/>
    <w:rsid w:val="003B2473"/>
    <w:rsid w:val="00401A1B"/>
    <w:rsid w:val="00413E0A"/>
    <w:rsid w:val="004151E4"/>
    <w:rsid w:val="00466FF9"/>
    <w:rsid w:val="004E1A40"/>
    <w:rsid w:val="005B188A"/>
    <w:rsid w:val="005B1D2A"/>
    <w:rsid w:val="005E3D7F"/>
    <w:rsid w:val="00642462"/>
    <w:rsid w:val="006475CA"/>
    <w:rsid w:val="00647F59"/>
    <w:rsid w:val="006B1662"/>
    <w:rsid w:val="006B596C"/>
    <w:rsid w:val="006E3DB4"/>
    <w:rsid w:val="00731763"/>
    <w:rsid w:val="00745DE3"/>
    <w:rsid w:val="007905A0"/>
    <w:rsid w:val="007915BA"/>
    <w:rsid w:val="007C5505"/>
    <w:rsid w:val="007E55FE"/>
    <w:rsid w:val="00894610"/>
    <w:rsid w:val="008D008B"/>
    <w:rsid w:val="008E388E"/>
    <w:rsid w:val="008E516E"/>
    <w:rsid w:val="0092795A"/>
    <w:rsid w:val="0094096E"/>
    <w:rsid w:val="009A35F9"/>
    <w:rsid w:val="009F0A4D"/>
    <w:rsid w:val="00A62613"/>
    <w:rsid w:val="00A83039"/>
    <w:rsid w:val="00A97786"/>
    <w:rsid w:val="00AC540E"/>
    <w:rsid w:val="00B015F2"/>
    <w:rsid w:val="00B9305C"/>
    <w:rsid w:val="00BB0F8D"/>
    <w:rsid w:val="00CB4A79"/>
    <w:rsid w:val="00CE6468"/>
    <w:rsid w:val="00D07B1C"/>
    <w:rsid w:val="00D20C47"/>
    <w:rsid w:val="00D75D01"/>
    <w:rsid w:val="00DA1D78"/>
    <w:rsid w:val="00DB5D77"/>
    <w:rsid w:val="00EA4FC1"/>
    <w:rsid w:val="00ED4FE5"/>
    <w:rsid w:val="00F15940"/>
    <w:rsid w:val="00F56F71"/>
    <w:rsid w:val="00F972DE"/>
    <w:rsid w:val="00FB6A9F"/>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88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B188A"/>
    <w:pPr>
      <w:keepLines/>
      <w:spacing w:before="100" w:beforeAutospacing="1" w:after="100" w:afterAutospacing="1" w:line="240" w:lineRule="auto"/>
      <w:contextualSpacing/>
    </w:pPr>
    <w:rPr>
      <w:sz w:val="24"/>
      <w:lang w:val="en-US"/>
    </w:rPr>
  </w:style>
  <w:style w:type="paragraph" w:styleId="Header">
    <w:name w:val="header"/>
    <w:basedOn w:val="Normal"/>
    <w:link w:val="HeaderChar"/>
    <w:uiPriority w:val="99"/>
    <w:unhideWhenUsed/>
    <w:rsid w:val="009409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096E"/>
    <w:rPr>
      <w:lang w:val="en-US"/>
    </w:rPr>
  </w:style>
  <w:style w:type="paragraph" w:styleId="Footer">
    <w:name w:val="footer"/>
    <w:basedOn w:val="Normal"/>
    <w:link w:val="FooterChar"/>
    <w:uiPriority w:val="99"/>
    <w:semiHidden/>
    <w:unhideWhenUsed/>
    <w:rsid w:val="0094096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4096E"/>
    <w:rPr>
      <w:lang w:val="en-US"/>
    </w:rPr>
  </w:style>
</w:styles>
</file>

<file path=word/webSettings.xml><?xml version="1.0" encoding="utf-8"?>
<w:webSettings xmlns:r="http://schemas.openxmlformats.org/officeDocument/2006/relationships" xmlns:w="http://schemas.openxmlformats.org/wordprocessingml/2006/main">
  <w:divs>
    <w:div w:id="54355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245</TotalTime>
  <Pages>8</Pages>
  <Words>2484</Words>
  <Characters>14162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MAKONESEJ</cp:lastModifiedBy>
  <cp:revision>17</cp:revision>
  <dcterms:created xsi:type="dcterms:W3CDTF">2021-03-09T06:43:00Z</dcterms:created>
  <dcterms:modified xsi:type="dcterms:W3CDTF">2021-03-12T10:19:00Z</dcterms:modified>
</cp:coreProperties>
</file>